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37585" w14:textId="77777777" w:rsidR="00313BC2" w:rsidRPr="00D12A26" w:rsidRDefault="00DF7403" w:rsidP="004F21A6">
      <w:pPr>
        <w:pStyle w:val="WW-Tekstpodstawowy2"/>
        <w:jc w:val="right"/>
        <w:rPr>
          <w:rFonts w:eastAsia="Times New Roman"/>
          <w:b w:val="0"/>
          <w:bCs/>
          <w:i/>
          <w:szCs w:val="24"/>
          <w:lang w:eastAsia="ar-SA"/>
        </w:rPr>
      </w:pPr>
      <w:r w:rsidRPr="00D12A26">
        <w:rPr>
          <w:rFonts w:eastAsia="Times New Roman"/>
          <w:b w:val="0"/>
          <w:bCs/>
          <w:i/>
          <w:szCs w:val="24"/>
          <w:lang w:eastAsia="ar-SA"/>
        </w:rPr>
        <w:t>Załącznik</w:t>
      </w:r>
      <w:r w:rsidR="000B0E38">
        <w:rPr>
          <w:rFonts w:eastAsia="Times New Roman"/>
          <w:b w:val="0"/>
          <w:bCs/>
          <w:i/>
          <w:szCs w:val="24"/>
          <w:lang w:eastAsia="ar-SA"/>
        </w:rPr>
        <w:t xml:space="preserve"> </w:t>
      </w:r>
      <w:r w:rsidR="008604D7">
        <w:rPr>
          <w:rFonts w:eastAsia="Times New Roman"/>
          <w:b w:val="0"/>
          <w:bCs/>
          <w:i/>
          <w:szCs w:val="24"/>
          <w:lang w:eastAsia="ar-SA"/>
        </w:rPr>
        <w:t>1</w:t>
      </w:r>
      <w:r w:rsidR="00687EAB">
        <w:rPr>
          <w:rFonts w:eastAsia="Times New Roman"/>
          <w:b w:val="0"/>
          <w:bCs/>
          <w:i/>
          <w:szCs w:val="24"/>
          <w:lang w:eastAsia="ar-SA"/>
        </w:rPr>
        <w:t xml:space="preserve"> </w:t>
      </w:r>
      <w:r w:rsidR="00D12A26" w:rsidRPr="00D12A26">
        <w:rPr>
          <w:rFonts w:eastAsia="Times New Roman"/>
          <w:b w:val="0"/>
          <w:bCs/>
          <w:i/>
          <w:szCs w:val="24"/>
          <w:lang w:eastAsia="ar-SA"/>
        </w:rPr>
        <w:t xml:space="preserve"> do</w:t>
      </w:r>
    </w:p>
    <w:p w14:paraId="4A704F73" w14:textId="17EA74E0" w:rsidR="00313BC2" w:rsidRPr="00D12A26" w:rsidRDefault="000B0E38">
      <w:pPr>
        <w:autoSpaceDE w:val="0"/>
        <w:jc w:val="right"/>
        <w:rPr>
          <w:rFonts w:eastAsia="Times New Roman"/>
          <w:bCs/>
          <w:i/>
          <w:lang w:eastAsia="ar-SA"/>
        </w:rPr>
      </w:pPr>
      <w:r>
        <w:rPr>
          <w:rFonts w:eastAsia="Arial-BoldMT" w:cs="Arial-BoldMT"/>
          <w:i/>
        </w:rPr>
        <w:t xml:space="preserve">Zapytania ofertowego nr </w:t>
      </w:r>
      <w:r w:rsidR="008604D7">
        <w:rPr>
          <w:rFonts w:eastAsia="Arial-BoldMT" w:cs="Arial-BoldMT"/>
          <w:i/>
        </w:rPr>
        <w:t>271.</w:t>
      </w:r>
      <w:r w:rsidR="00666D89">
        <w:rPr>
          <w:rFonts w:eastAsia="Arial-BoldMT" w:cs="Arial-BoldMT"/>
          <w:i/>
        </w:rPr>
        <w:t>59</w:t>
      </w:r>
      <w:r w:rsidR="008604D7">
        <w:rPr>
          <w:rFonts w:eastAsia="Arial-BoldMT" w:cs="Arial-BoldMT"/>
          <w:i/>
        </w:rPr>
        <w:t>.202</w:t>
      </w:r>
      <w:r w:rsidR="002F6343">
        <w:rPr>
          <w:rFonts w:eastAsia="Arial-BoldMT" w:cs="Arial-BoldMT"/>
          <w:i/>
        </w:rPr>
        <w:t>4</w:t>
      </w:r>
    </w:p>
    <w:p w14:paraId="51A4CA57" w14:textId="77777777" w:rsidR="00D12A26" w:rsidRPr="00E62810" w:rsidRDefault="00D12A26" w:rsidP="00D12A26">
      <w:pPr>
        <w:pStyle w:val="WW-Tekstpodstawowy2"/>
        <w:tabs>
          <w:tab w:val="left" w:leader="dot" w:pos="5103"/>
        </w:tabs>
        <w:rPr>
          <w:rFonts w:eastAsia="Times New Roman"/>
          <w:b w:val="0"/>
          <w:bCs/>
          <w:szCs w:val="24"/>
          <w:lang w:eastAsia="ar-SA"/>
        </w:rPr>
      </w:pPr>
      <w:r w:rsidRPr="00E62810">
        <w:rPr>
          <w:rFonts w:eastAsia="Times New Roman"/>
          <w:b w:val="0"/>
          <w:bCs/>
          <w:szCs w:val="24"/>
          <w:lang w:eastAsia="ar-SA"/>
        </w:rPr>
        <w:tab/>
      </w:r>
    </w:p>
    <w:p w14:paraId="39F34419" w14:textId="77777777" w:rsidR="00D12A26" w:rsidRPr="00E62810" w:rsidRDefault="00292EEB" w:rsidP="00292EEB">
      <w:pPr>
        <w:pStyle w:val="WW-Tekstpodstawowy2"/>
        <w:tabs>
          <w:tab w:val="left" w:leader="dot" w:pos="5103"/>
        </w:tabs>
        <w:rPr>
          <w:rFonts w:eastAsia="Times New Roman"/>
          <w:b w:val="0"/>
          <w:lang w:eastAsia="ar-SA"/>
        </w:rPr>
      </w:pPr>
      <w:r w:rsidRPr="00E62810">
        <w:rPr>
          <w:rFonts w:eastAsia="Times New Roman"/>
          <w:b w:val="0"/>
          <w:szCs w:val="24"/>
          <w:lang w:eastAsia="ar-SA"/>
        </w:rPr>
        <w:t xml:space="preserve"> </w:t>
      </w:r>
      <w:r w:rsidR="00D12A26" w:rsidRPr="00E62810">
        <w:rPr>
          <w:rFonts w:eastAsia="Times New Roman"/>
          <w:b w:val="0"/>
          <w:lang w:eastAsia="ar-SA"/>
        </w:rPr>
        <w:tab/>
      </w:r>
    </w:p>
    <w:p w14:paraId="44883A6A" w14:textId="77777777" w:rsidR="00D12A26" w:rsidRDefault="00313BC2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  <w:r w:rsidRPr="00D12A26">
        <w:rPr>
          <w:rFonts w:eastAsia="Times New Roman"/>
          <w:i/>
          <w:lang w:eastAsia="ar-SA"/>
        </w:rPr>
        <w:t xml:space="preserve">nazwa wykonawcy (ów),  </w:t>
      </w:r>
    </w:p>
    <w:p w14:paraId="3935CB5A" w14:textId="77777777" w:rsidR="00D12A26" w:rsidRDefault="00D12A26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</w:p>
    <w:p w14:paraId="5FC7032D" w14:textId="77777777" w:rsidR="00D12A26" w:rsidRDefault="00D12A26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  <w:r>
        <w:rPr>
          <w:rFonts w:eastAsia="Times New Roman"/>
          <w:i/>
          <w:lang w:eastAsia="ar-SA"/>
        </w:rPr>
        <w:tab/>
      </w:r>
    </w:p>
    <w:p w14:paraId="70D1BA20" w14:textId="77777777" w:rsidR="00D12A26" w:rsidRDefault="00D12A26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  <w:r>
        <w:rPr>
          <w:rFonts w:eastAsia="Times New Roman"/>
          <w:i/>
          <w:lang w:eastAsia="ar-SA"/>
        </w:rPr>
        <w:tab/>
      </w:r>
    </w:p>
    <w:p w14:paraId="38DE433B" w14:textId="77777777" w:rsidR="00313BC2" w:rsidRPr="00D12A26" w:rsidRDefault="00313BC2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  <w:r w:rsidRPr="00D12A26">
        <w:rPr>
          <w:rFonts w:eastAsia="Times New Roman"/>
          <w:i/>
          <w:lang w:eastAsia="ar-SA"/>
        </w:rPr>
        <w:t>adres(y)  wykonawcy(ów)</w:t>
      </w:r>
    </w:p>
    <w:p w14:paraId="7FF74BB0" w14:textId="138907DD" w:rsidR="00802E9D" w:rsidRDefault="00802E9D" w:rsidP="00802E9D">
      <w:pPr>
        <w:pStyle w:val="Standarduser"/>
        <w:spacing w:line="360" w:lineRule="auto"/>
        <w:jc w:val="both"/>
      </w:pPr>
      <w:r>
        <w:t>NIP ………</w:t>
      </w:r>
      <w:r w:rsidR="002F6343">
        <w:t>……….</w:t>
      </w:r>
      <w:r>
        <w:t>……., REGON ……………………, KRS …………………….</w:t>
      </w:r>
    </w:p>
    <w:p w14:paraId="4D1FA5A8" w14:textId="77777777" w:rsidR="00802E9D" w:rsidRDefault="00802E9D" w:rsidP="00802E9D">
      <w:pPr>
        <w:pStyle w:val="Standarduser"/>
        <w:spacing w:line="360" w:lineRule="auto"/>
        <w:jc w:val="both"/>
      </w:pPr>
      <w:r>
        <w:t>reprezentowany przez:</w:t>
      </w:r>
    </w:p>
    <w:p w14:paraId="52230EA6" w14:textId="77777777" w:rsidR="00802E9D" w:rsidRDefault="00802E9D" w:rsidP="00802E9D">
      <w:pPr>
        <w:pStyle w:val="Standarduser"/>
        <w:spacing w:line="360" w:lineRule="auto"/>
        <w:ind w:right="5668"/>
        <w:jc w:val="both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</w:t>
      </w:r>
    </w:p>
    <w:p w14:paraId="25F5D05F" w14:textId="77777777" w:rsidR="00802E9D" w:rsidRDefault="00802E9D" w:rsidP="00802E9D">
      <w:pPr>
        <w:pStyle w:val="Standarduser"/>
        <w:tabs>
          <w:tab w:val="left" w:pos="3969"/>
        </w:tabs>
        <w:spacing w:line="360" w:lineRule="auto"/>
        <w:ind w:right="4706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 w14:paraId="41C5ED99" w14:textId="77777777" w:rsidR="00313BC2" w:rsidRPr="00D12A26" w:rsidRDefault="00313BC2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lang w:eastAsia="ar-SA"/>
        </w:rPr>
      </w:pPr>
    </w:p>
    <w:p w14:paraId="6138E524" w14:textId="77777777" w:rsidR="00313BC2" w:rsidRPr="00D12A26" w:rsidRDefault="00313BC2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lang w:eastAsia="ar-SA"/>
        </w:rPr>
      </w:pPr>
      <w:r w:rsidRPr="00D12A26">
        <w:rPr>
          <w:rFonts w:eastAsia="Times New Roman"/>
          <w:lang w:eastAsia="ar-SA"/>
        </w:rPr>
        <w:t>telefon</w:t>
      </w:r>
      <w:r w:rsidR="00D12A26">
        <w:rPr>
          <w:rFonts w:eastAsia="Times New Roman"/>
          <w:lang w:eastAsia="ar-SA"/>
        </w:rPr>
        <w:t>:</w:t>
      </w:r>
      <w:r w:rsidRPr="00D12A26">
        <w:rPr>
          <w:rFonts w:eastAsia="Times New Roman"/>
          <w:lang w:eastAsia="ar-SA"/>
        </w:rPr>
        <w:t xml:space="preserve"> </w:t>
      </w:r>
      <w:r w:rsidR="00D12A26">
        <w:rPr>
          <w:rFonts w:eastAsia="Times New Roman"/>
          <w:lang w:eastAsia="ar-SA"/>
        </w:rPr>
        <w:tab/>
      </w:r>
    </w:p>
    <w:p w14:paraId="5EBB78C2" w14:textId="77777777" w:rsidR="00313BC2" w:rsidRPr="00D12A26" w:rsidRDefault="00313BC2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lang w:eastAsia="ar-SA"/>
        </w:rPr>
      </w:pPr>
      <w:r w:rsidRPr="00D12A26">
        <w:rPr>
          <w:rFonts w:eastAsia="Times New Roman"/>
          <w:lang w:eastAsia="ar-SA"/>
        </w:rPr>
        <w:t>fax</w:t>
      </w:r>
      <w:r w:rsidR="00D12A26">
        <w:rPr>
          <w:rFonts w:eastAsia="Times New Roman"/>
          <w:lang w:eastAsia="ar-SA"/>
        </w:rPr>
        <w:t>:</w:t>
      </w:r>
      <w:r w:rsidRPr="00D12A26">
        <w:rPr>
          <w:rFonts w:eastAsia="Times New Roman"/>
          <w:lang w:eastAsia="ar-SA"/>
        </w:rPr>
        <w:t xml:space="preserve"> </w:t>
      </w:r>
      <w:r w:rsidR="00D12A26">
        <w:rPr>
          <w:rFonts w:eastAsia="Times New Roman"/>
          <w:lang w:eastAsia="ar-SA"/>
        </w:rPr>
        <w:tab/>
      </w:r>
    </w:p>
    <w:p w14:paraId="59148CC8" w14:textId="77777777" w:rsidR="0040467F" w:rsidRPr="00292EEB" w:rsidRDefault="00313BC2" w:rsidP="00292EEB">
      <w:pPr>
        <w:tabs>
          <w:tab w:val="left" w:leader="dot" w:pos="5103"/>
        </w:tabs>
        <w:spacing w:line="120" w:lineRule="atLeast"/>
        <w:jc w:val="both"/>
        <w:rPr>
          <w:rFonts w:eastAsia="Times New Roman"/>
          <w:lang w:eastAsia="ar-SA"/>
        </w:rPr>
      </w:pPr>
      <w:r w:rsidRPr="00D12A26">
        <w:rPr>
          <w:rFonts w:eastAsia="Times New Roman"/>
          <w:lang w:eastAsia="ar-SA"/>
        </w:rPr>
        <w:t>e-mail</w:t>
      </w:r>
      <w:r w:rsidR="00D12A26">
        <w:rPr>
          <w:rFonts w:eastAsia="Times New Roman"/>
          <w:lang w:eastAsia="ar-SA"/>
        </w:rPr>
        <w:t>:</w:t>
      </w:r>
      <w:r w:rsidR="00292EEB">
        <w:rPr>
          <w:rFonts w:eastAsia="Times New Roman"/>
          <w:lang w:eastAsia="ar-SA"/>
        </w:rPr>
        <w:t xml:space="preserve"> </w:t>
      </w:r>
      <w:r w:rsidR="00292EEB">
        <w:rPr>
          <w:rFonts w:eastAsia="Times New Roman"/>
          <w:lang w:eastAsia="ar-SA"/>
        </w:rPr>
        <w:tab/>
      </w:r>
    </w:p>
    <w:p w14:paraId="6723FB1D" w14:textId="77777777" w:rsidR="00292EEB" w:rsidRDefault="00292EEB" w:rsidP="00292EEB">
      <w:pPr>
        <w:rPr>
          <w:lang w:eastAsia="ar-SA"/>
        </w:rPr>
      </w:pPr>
    </w:p>
    <w:p w14:paraId="6A658018" w14:textId="77777777" w:rsidR="00F84459" w:rsidRPr="00292EEB" w:rsidRDefault="00E62810" w:rsidP="00E62810">
      <w:pPr>
        <w:tabs>
          <w:tab w:val="left" w:pos="7920"/>
        </w:tabs>
        <w:rPr>
          <w:lang w:eastAsia="ar-SA"/>
        </w:rPr>
      </w:pPr>
      <w:r>
        <w:rPr>
          <w:lang w:eastAsia="ar-SA"/>
        </w:rPr>
        <w:tab/>
      </w:r>
    </w:p>
    <w:p w14:paraId="52EFFC86" w14:textId="77777777" w:rsidR="00313BC2" w:rsidRPr="00133667" w:rsidRDefault="00BB1A7B" w:rsidP="00BB1A7B">
      <w:pPr>
        <w:pStyle w:val="Nagwek4"/>
        <w:tabs>
          <w:tab w:val="left" w:pos="2556"/>
        </w:tabs>
        <w:ind w:left="5670" w:firstLine="0"/>
        <w:jc w:val="left"/>
        <w:rPr>
          <w:rFonts w:eastAsia="Times New Roman" w:cs="Times New Roman"/>
          <w:szCs w:val="24"/>
          <w:lang w:eastAsia="ar-SA"/>
        </w:rPr>
      </w:pPr>
      <w:r>
        <w:rPr>
          <w:rFonts w:eastAsia="Times New Roman"/>
          <w:szCs w:val="24"/>
          <w:u w:val="none"/>
          <w:lang w:eastAsia="ar-SA"/>
        </w:rPr>
        <w:t>Miejski Ośrodek Pomocy Społecznej</w:t>
      </w:r>
    </w:p>
    <w:p w14:paraId="5BB7786B" w14:textId="77777777" w:rsidR="00313BC2" w:rsidRPr="00133667" w:rsidRDefault="00BB1A7B" w:rsidP="00BB1A7B">
      <w:pPr>
        <w:spacing w:line="120" w:lineRule="atLeast"/>
        <w:ind w:left="5670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ul. Skrajna 5</w:t>
      </w:r>
    </w:p>
    <w:p w14:paraId="53C0C285" w14:textId="4A854F44" w:rsidR="00867388" w:rsidRPr="00F57113" w:rsidRDefault="007418C2" w:rsidP="00F57113">
      <w:pPr>
        <w:spacing w:line="120" w:lineRule="atLeast"/>
        <w:ind w:left="5670"/>
        <w:rPr>
          <w:lang w:eastAsia="ar-SA"/>
        </w:rPr>
      </w:pPr>
      <w:r w:rsidRPr="00133667">
        <w:rPr>
          <w:lang w:eastAsia="ar-SA"/>
        </w:rPr>
        <w:t>43-400 Cieszyn</w:t>
      </w:r>
    </w:p>
    <w:p w14:paraId="24F349F3" w14:textId="77777777" w:rsidR="00F84459" w:rsidRDefault="00F84459" w:rsidP="00E145EC">
      <w:pPr>
        <w:spacing w:line="120" w:lineRule="atLeast"/>
        <w:jc w:val="center"/>
        <w:rPr>
          <w:b/>
          <w:bCs/>
          <w:i/>
          <w:lang w:eastAsia="ar-SA"/>
        </w:rPr>
      </w:pPr>
    </w:p>
    <w:p w14:paraId="2468BCC1" w14:textId="77777777" w:rsidR="0040467F" w:rsidRPr="00290D2C" w:rsidRDefault="002535E6" w:rsidP="00E145EC">
      <w:pPr>
        <w:spacing w:line="120" w:lineRule="atLeast"/>
        <w:jc w:val="center"/>
        <w:rPr>
          <w:b/>
          <w:bCs/>
          <w:lang w:eastAsia="ar-SA"/>
        </w:rPr>
      </w:pPr>
      <w:r w:rsidRPr="00290D2C">
        <w:rPr>
          <w:b/>
          <w:bCs/>
          <w:lang w:eastAsia="ar-SA"/>
        </w:rPr>
        <w:t>OFERTA</w:t>
      </w:r>
    </w:p>
    <w:p w14:paraId="611E0AE8" w14:textId="7908625D" w:rsidR="00292EEB" w:rsidRPr="008604D7" w:rsidRDefault="00313BC2" w:rsidP="00292EEB">
      <w:pPr>
        <w:numPr>
          <w:ilvl w:val="0"/>
          <w:numId w:val="5"/>
        </w:numPr>
        <w:tabs>
          <w:tab w:val="left" w:pos="3600"/>
        </w:tabs>
        <w:spacing w:before="120"/>
        <w:ind w:left="360" w:hanging="360"/>
        <w:jc w:val="both"/>
        <w:rPr>
          <w:rFonts w:eastAsia="Times New Roman"/>
          <w:bCs/>
          <w:lang w:eastAsia="ar-SA"/>
        </w:rPr>
      </w:pPr>
      <w:r w:rsidRPr="00133667">
        <w:rPr>
          <w:rFonts w:eastAsia="Times New Roman"/>
          <w:lang w:eastAsia="ar-SA"/>
        </w:rPr>
        <w:t xml:space="preserve">Odpowiadając na </w:t>
      </w:r>
      <w:r w:rsidR="00292EEB">
        <w:rPr>
          <w:rFonts w:eastAsia="Times New Roman"/>
          <w:lang w:eastAsia="ar-SA"/>
        </w:rPr>
        <w:t>zapytanie ofertowe numer</w:t>
      </w:r>
      <w:r w:rsidR="001E5708">
        <w:rPr>
          <w:rFonts w:eastAsia="Times New Roman"/>
          <w:lang w:eastAsia="ar-SA"/>
        </w:rPr>
        <w:t xml:space="preserve"> ORG.</w:t>
      </w:r>
      <w:r w:rsidR="008604D7">
        <w:rPr>
          <w:rFonts w:eastAsia="Times New Roman"/>
          <w:lang w:eastAsia="ar-SA"/>
        </w:rPr>
        <w:t>271.</w:t>
      </w:r>
      <w:r w:rsidR="00666D89">
        <w:rPr>
          <w:rFonts w:eastAsia="Times New Roman"/>
          <w:lang w:eastAsia="ar-SA"/>
        </w:rPr>
        <w:t>59</w:t>
      </w:r>
      <w:r w:rsidR="008604D7">
        <w:rPr>
          <w:rFonts w:eastAsia="Times New Roman"/>
          <w:lang w:eastAsia="ar-SA"/>
        </w:rPr>
        <w:t>.202</w:t>
      </w:r>
      <w:r w:rsidR="002F6343">
        <w:rPr>
          <w:rFonts w:eastAsia="Times New Roman"/>
          <w:lang w:eastAsia="ar-SA"/>
        </w:rPr>
        <w:t>4</w:t>
      </w:r>
      <w:r w:rsidR="00292EEB">
        <w:rPr>
          <w:rFonts w:eastAsia="Times New Roman"/>
          <w:lang w:eastAsia="ar-SA"/>
        </w:rPr>
        <w:t xml:space="preserve"> z </w:t>
      </w:r>
      <w:r w:rsidR="00DE5B41">
        <w:rPr>
          <w:rFonts w:eastAsia="Times New Roman"/>
          <w:lang w:eastAsia="ar-SA"/>
        </w:rPr>
        <w:t xml:space="preserve">dnia </w:t>
      </w:r>
      <w:r w:rsidR="00666D89">
        <w:rPr>
          <w:rFonts w:eastAsia="Times New Roman"/>
          <w:lang w:eastAsia="ar-SA"/>
        </w:rPr>
        <w:t>1</w:t>
      </w:r>
      <w:r w:rsidR="00DE5B41">
        <w:rPr>
          <w:rFonts w:eastAsia="Times New Roman"/>
          <w:lang w:eastAsia="ar-SA"/>
        </w:rPr>
        <w:t xml:space="preserve">9 grudnia </w:t>
      </w:r>
      <w:r w:rsidR="002F6343">
        <w:rPr>
          <w:rFonts w:eastAsia="Times New Roman"/>
          <w:lang w:eastAsia="ar-SA"/>
        </w:rPr>
        <w:t>2024</w:t>
      </w:r>
      <w:r w:rsidR="008604D7">
        <w:rPr>
          <w:rFonts w:eastAsia="Times New Roman"/>
          <w:lang w:eastAsia="ar-SA"/>
        </w:rPr>
        <w:t xml:space="preserve"> r.</w:t>
      </w:r>
      <w:r w:rsidRPr="00133667">
        <w:rPr>
          <w:rFonts w:eastAsia="Times New Roman"/>
          <w:lang w:eastAsia="ar-SA"/>
        </w:rPr>
        <w:t xml:space="preserve"> </w:t>
      </w:r>
      <w:r w:rsidR="00B44F8B">
        <w:rPr>
          <w:rFonts w:eastAsia="Times New Roman"/>
          <w:lang w:eastAsia="ar-SA"/>
        </w:rPr>
        <w:t xml:space="preserve">w ramach </w:t>
      </w:r>
      <w:r w:rsidR="00292EEB">
        <w:rPr>
          <w:rFonts w:eastAsia="Times New Roman"/>
          <w:lang w:eastAsia="ar-SA"/>
        </w:rPr>
        <w:t>postepowania na udzielenie zamówienia publicznego</w:t>
      </w:r>
      <w:r w:rsidRPr="00133667">
        <w:rPr>
          <w:rFonts w:eastAsia="Times New Roman"/>
          <w:lang w:eastAsia="ar-SA"/>
        </w:rPr>
        <w:t xml:space="preserve">, którego przedmiotem jest </w:t>
      </w:r>
      <w:r w:rsidR="008604D7" w:rsidRPr="00DE5B41">
        <w:rPr>
          <w:bCs/>
          <w:i/>
          <w:iCs/>
        </w:rPr>
        <w:t>Przygotowanie i</w:t>
      </w:r>
      <w:r w:rsidR="0079128B" w:rsidRPr="00DE5B41">
        <w:rPr>
          <w:bCs/>
          <w:i/>
          <w:iCs/>
        </w:rPr>
        <w:t> </w:t>
      </w:r>
      <w:r w:rsidR="008604D7" w:rsidRPr="00DE5B41">
        <w:rPr>
          <w:bCs/>
          <w:i/>
          <w:iCs/>
        </w:rPr>
        <w:t>dostawa gorących posiłków</w:t>
      </w:r>
      <w:r w:rsidR="00DE5B41">
        <w:rPr>
          <w:bCs/>
        </w:rPr>
        <w:t>,</w:t>
      </w:r>
    </w:p>
    <w:p w14:paraId="58955B78" w14:textId="77777777" w:rsidR="00313BC2" w:rsidRPr="00133667" w:rsidRDefault="00313BC2" w:rsidP="00292EEB">
      <w:pPr>
        <w:tabs>
          <w:tab w:val="left" w:pos="3600"/>
        </w:tabs>
        <w:spacing w:before="120"/>
        <w:ind w:left="360"/>
        <w:jc w:val="both"/>
        <w:rPr>
          <w:rFonts w:eastAsia="Times New Roman"/>
          <w:lang w:eastAsia="ar-SA"/>
        </w:rPr>
      </w:pPr>
      <w:r w:rsidRPr="00133667">
        <w:rPr>
          <w:rFonts w:cs="Arial"/>
        </w:rPr>
        <w:t>J</w:t>
      </w:r>
      <w:r w:rsidRPr="00133667">
        <w:rPr>
          <w:rFonts w:eastAsia="Times New Roman"/>
          <w:lang w:eastAsia="ar-SA"/>
        </w:rPr>
        <w:t xml:space="preserve">a (my) niżej </w:t>
      </w:r>
      <w:r w:rsidR="005B1BF2">
        <w:rPr>
          <w:rFonts w:eastAsia="Times New Roman"/>
          <w:lang w:eastAsia="ar-SA"/>
        </w:rPr>
        <w:t>podpisany(i) oświadczam(y), że:</w:t>
      </w:r>
    </w:p>
    <w:p w14:paraId="74E2E7BA" w14:textId="77777777" w:rsidR="00313BC2" w:rsidRPr="00133667" w:rsidRDefault="00313BC2">
      <w:pPr>
        <w:numPr>
          <w:ilvl w:val="3"/>
          <w:numId w:val="2"/>
        </w:numPr>
        <w:tabs>
          <w:tab w:val="left" w:pos="7230"/>
          <w:tab w:val="left" w:pos="9387"/>
        </w:tabs>
        <w:ind w:left="723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zapoznaliśmy się z</w:t>
      </w:r>
      <w:r w:rsidR="00BF230B">
        <w:rPr>
          <w:rFonts w:eastAsia="Times New Roman"/>
          <w:lang w:eastAsia="ar-SA"/>
        </w:rPr>
        <w:t xml:space="preserve"> treścią </w:t>
      </w:r>
      <w:r w:rsidR="00292EEB">
        <w:rPr>
          <w:rFonts w:eastAsia="Times New Roman"/>
          <w:lang w:eastAsia="ar-SA"/>
        </w:rPr>
        <w:t xml:space="preserve">zapytania ofertowego </w:t>
      </w:r>
      <w:r w:rsidR="00BF230B">
        <w:rPr>
          <w:rFonts w:eastAsia="Times New Roman"/>
          <w:lang w:eastAsia="ar-SA"/>
        </w:rPr>
        <w:t>i</w:t>
      </w:r>
      <w:r w:rsidRPr="00133667">
        <w:rPr>
          <w:rFonts w:eastAsia="Times New Roman"/>
          <w:lang w:eastAsia="ar-SA"/>
        </w:rPr>
        <w:t xml:space="preserve"> nie wnosimy do niej zastrzeżeń oraz, że zdobyliśmy konieczne informacje do przygotowania oferty,</w:t>
      </w:r>
    </w:p>
    <w:p w14:paraId="3FE0C24E" w14:textId="77777777" w:rsidR="00FC6F3B" w:rsidRDefault="00313BC2">
      <w:pPr>
        <w:numPr>
          <w:ilvl w:val="3"/>
          <w:numId w:val="2"/>
        </w:numPr>
        <w:tabs>
          <w:tab w:val="left" w:pos="7230"/>
          <w:tab w:val="left" w:pos="9387"/>
        </w:tabs>
        <w:ind w:left="723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gwarantujemy wykonanie całości zamówienia zgodnie z</w:t>
      </w:r>
      <w:r w:rsidR="00FC6F3B">
        <w:rPr>
          <w:rFonts w:eastAsia="Times New Roman"/>
          <w:lang w:eastAsia="ar-SA"/>
        </w:rPr>
        <w:t>:</w:t>
      </w:r>
    </w:p>
    <w:p w14:paraId="2C8B0E5E" w14:textId="77777777" w:rsidR="00FC6F3B" w:rsidRDefault="00FC6F3B" w:rsidP="00FC6F3B">
      <w:pPr>
        <w:pStyle w:val="Akapitzlist"/>
        <w:numPr>
          <w:ilvl w:val="0"/>
          <w:numId w:val="15"/>
        </w:numPr>
        <w:tabs>
          <w:tab w:val="left" w:pos="7230"/>
          <w:tab w:val="left" w:pos="9387"/>
        </w:tabs>
        <w:ind w:left="993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treścią </w:t>
      </w:r>
      <w:r w:rsidR="00292EEB">
        <w:rPr>
          <w:rFonts w:eastAsia="Times New Roman"/>
          <w:lang w:eastAsia="ar-SA"/>
        </w:rPr>
        <w:t>zapytania ofertowego</w:t>
      </w:r>
      <w:r w:rsidR="005B1BF2">
        <w:rPr>
          <w:rFonts w:eastAsia="Times New Roman"/>
          <w:lang w:eastAsia="ar-SA"/>
        </w:rPr>
        <w:t>,</w:t>
      </w:r>
    </w:p>
    <w:p w14:paraId="6DB2F26E" w14:textId="77777777" w:rsidR="00FC6F3B" w:rsidRDefault="00FC6F3B" w:rsidP="00FC6F3B">
      <w:pPr>
        <w:pStyle w:val="Akapitzlist"/>
        <w:numPr>
          <w:ilvl w:val="0"/>
          <w:numId w:val="15"/>
        </w:numPr>
        <w:tabs>
          <w:tab w:val="left" w:pos="7230"/>
          <w:tab w:val="left" w:pos="9387"/>
        </w:tabs>
        <w:ind w:left="993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wyjaśnieniami do </w:t>
      </w:r>
      <w:r w:rsidR="00292EEB">
        <w:rPr>
          <w:rFonts w:eastAsia="Times New Roman"/>
          <w:lang w:eastAsia="ar-SA"/>
        </w:rPr>
        <w:t>zapytania ofertowego</w:t>
      </w:r>
      <w:r>
        <w:rPr>
          <w:rFonts w:eastAsia="Times New Roman"/>
          <w:lang w:eastAsia="ar-SA"/>
        </w:rPr>
        <w:t>,</w:t>
      </w:r>
    </w:p>
    <w:p w14:paraId="050B4E57" w14:textId="77777777" w:rsidR="00292EEB" w:rsidRPr="00292EEB" w:rsidRDefault="00FC6F3B" w:rsidP="00292EEB">
      <w:pPr>
        <w:pStyle w:val="Akapitzlist"/>
        <w:numPr>
          <w:ilvl w:val="0"/>
          <w:numId w:val="15"/>
        </w:numPr>
        <w:tabs>
          <w:tab w:val="left" w:pos="7230"/>
          <w:tab w:val="left" w:pos="9387"/>
        </w:tabs>
        <w:ind w:left="993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zmianami treści </w:t>
      </w:r>
      <w:r w:rsidR="00292EEB">
        <w:rPr>
          <w:rFonts w:eastAsia="Times New Roman"/>
          <w:lang w:eastAsia="ar-SA"/>
        </w:rPr>
        <w:t>zapytania ofertowego</w:t>
      </w:r>
      <w:r w:rsidR="00313BC2" w:rsidRPr="00FC6F3B">
        <w:rPr>
          <w:rFonts w:eastAsia="Times New Roman"/>
          <w:lang w:eastAsia="ar-SA"/>
        </w:rPr>
        <w:t>,</w:t>
      </w:r>
    </w:p>
    <w:p w14:paraId="1DC91422" w14:textId="77777777" w:rsidR="00313BC2" w:rsidRPr="00133667" w:rsidRDefault="00313BC2">
      <w:pPr>
        <w:numPr>
          <w:ilvl w:val="3"/>
          <w:numId w:val="2"/>
        </w:numPr>
        <w:tabs>
          <w:tab w:val="left" w:pos="7230"/>
          <w:tab w:val="left" w:pos="9387"/>
        </w:tabs>
        <w:ind w:left="723" w:hanging="360"/>
        <w:jc w:val="both"/>
        <w:rPr>
          <w:bCs/>
        </w:rPr>
      </w:pPr>
      <w:r w:rsidRPr="00133667">
        <w:rPr>
          <w:rFonts w:eastAsia="Times New Roman"/>
          <w:lang w:eastAsia="ar-SA"/>
        </w:rPr>
        <w:t xml:space="preserve">cena mojej (naszej) oferty </w:t>
      </w:r>
      <w:r w:rsidR="00B73F21" w:rsidRPr="00133667">
        <w:rPr>
          <w:rFonts w:eastAsia="Times New Roman"/>
          <w:lang w:eastAsia="ar-SA"/>
        </w:rPr>
        <w:t>za re</w:t>
      </w:r>
      <w:r w:rsidR="00E145EC" w:rsidRPr="00133667">
        <w:rPr>
          <w:rFonts w:eastAsia="Times New Roman"/>
          <w:lang w:eastAsia="ar-SA"/>
        </w:rPr>
        <w:t>alizację przedmiotu zamówienia</w:t>
      </w:r>
      <w:r w:rsidR="00B73F21" w:rsidRPr="00133667">
        <w:rPr>
          <w:rFonts w:eastAsia="Times New Roman"/>
          <w:lang w:eastAsia="ar-SA"/>
        </w:rPr>
        <w:t xml:space="preserve"> </w:t>
      </w:r>
      <w:r w:rsidR="005B1BF2">
        <w:rPr>
          <w:rFonts w:eastAsia="Times New Roman"/>
          <w:lang w:eastAsia="ar-SA"/>
        </w:rPr>
        <w:t>wynosi:</w:t>
      </w:r>
    </w:p>
    <w:p w14:paraId="46161C7D" w14:textId="77777777" w:rsidR="00292EEB" w:rsidRDefault="00292EEB">
      <w:pPr>
        <w:ind w:left="360" w:firstLine="348"/>
        <w:jc w:val="both"/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657"/>
        <w:gridCol w:w="1245"/>
        <w:gridCol w:w="2008"/>
        <w:gridCol w:w="1595"/>
        <w:gridCol w:w="1437"/>
        <w:gridCol w:w="1326"/>
      </w:tblGrid>
      <w:tr w:rsidR="00F92C21" w:rsidRPr="00F92C21" w14:paraId="614D4C95" w14:textId="77777777" w:rsidTr="0038624D">
        <w:tc>
          <w:tcPr>
            <w:tcW w:w="1657" w:type="dxa"/>
          </w:tcPr>
          <w:p w14:paraId="594FD3D5" w14:textId="77777777" w:rsidR="00F92C21" w:rsidRPr="00F92C21" w:rsidRDefault="00F92C21" w:rsidP="00F92C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Nazwa zadania </w:t>
            </w:r>
          </w:p>
        </w:tc>
        <w:tc>
          <w:tcPr>
            <w:tcW w:w="1245" w:type="dxa"/>
          </w:tcPr>
          <w:p w14:paraId="667E65D9" w14:textId="77777777" w:rsidR="00F92C21" w:rsidRDefault="00F92C21" w:rsidP="00F92C21">
            <w:pPr>
              <w:jc w:val="center"/>
              <w:rPr>
                <w:b/>
                <w:bCs/>
              </w:rPr>
            </w:pPr>
            <w:r w:rsidRPr="00F92C21">
              <w:rPr>
                <w:b/>
                <w:bCs/>
              </w:rPr>
              <w:t xml:space="preserve">Cena </w:t>
            </w:r>
          </w:p>
          <w:p w14:paraId="1A161D03" w14:textId="77777777" w:rsidR="00F92C21" w:rsidRPr="00F92C21" w:rsidRDefault="00F92C21" w:rsidP="00F92C21">
            <w:pPr>
              <w:jc w:val="center"/>
              <w:rPr>
                <w:b/>
                <w:bCs/>
              </w:rPr>
            </w:pPr>
            <w:r w:rsidRPr="00F92C21">
              <w:rPr>
                <w:b/>
                <w:bCs/>
              </w:rPr>
              <w:t>1 posiłku netto</w:t>
            </w:r>
            <w:r>
              <w:rPr>
                <w:b/>
                <w:bCs/>
              </w:rPr>
              <w:t xml:space="preserve"> </w:t>
            </w:r>
            <w:r w:rsidRPr="00F92C21">
              <w:rPr>
                <w:b/>
                <w:bCs/>
              </w:rPr>
              <w:t>w zł</w:t>
            </w:r>
          </w:p>
        </w:tc>
        <w:tc>
          <w:tcPr>
            <w:tcW w:w="2008" w:type="dxa"/>
          </w:tcPr>
          <w:p w14:paraId="5D63B422" w14:textId="77777777" w:rsidR="00F92C21" w:rsidRPr="00F92C21" w:rsidRDefault="00F92C21" w:rsidP="00F92C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Liczba posiłków</w:t>
            </w:r>
          </w:p>
        </w:tc>
        <w:tc>
          <w:tcPr>
            <w:tcW w:w="1595" w:type="dxa"/>
          </w:tcPr>
          <w:p w14:paraId="55027775" w14:textId="77777777" w:rsidR="00F92C21" w:rsidRPr="00F92C21" w:rsidRDefault="00F92C21" w:rsidP="00F92C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netto w zł</w:t>
            </w:r>
          </w:p>
        </w:tc>
        <w:tc>
          <w:tcPr>
            <w:tcW w:w="1437" w:type="dxa"/>
          </w:tcPr>
          <w:p w14:paraId="5AADAE0D" w14:textId="77777777" w:rsidR="00F92C21" w:rsidRPr="00F92C21" w:rsidRDefault="00F92C21" w:rsidP="00F92C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Vat</w:t>
            </w:r>
          </w:p>
        </w:tc>
        <w:tc>
          <w:tcPr>
            <w:tcW w:w="1326" w:type="dxa"/>
          </w:tcPr>
          <w:p w14:paraId="53FB0DCD" w14:textId="77777777" w:rsidR="00F92C21" w:rsidRDefault="00F92C21" w:rsidP="00F92C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brutto w zł</w:t>
            </w:r>
          </w:p>
        </w:tc>
      </w:tr>
      <w:tr w:rsidR="00F92C21" w:rsidRPr="00F92C21" w14:paraId="30D13566" w14:textId="77777777" w:rsidTr="0038624D">
        <w:tc>
          <w:tcPr>
            <w:tcW w:w="1657" w:type="dxa"/>
          </w:tcPr>
          <w:p w14:paraId="6D7FEB89" w14:textId="77777777" w:rsidR="00F92C21" w:rsidRPr="00F92C21" w:rsidRDefault="00F92C21" w:rsidP="00F92C21">
            <w:pPr>
              <w:jc w:val="center"/>
              <w:rPr>
                <w:b/>
                <w:bCs/>
                <w:sz w:val="18"/>
                <w:szCs w:val="18"/>
              </w:rPr>
            </w:pPr>
            <w:r w:rsidRPr="00F92C21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45" w:type="dxa"/>
          </w:tcPr>
          <w:p w14:paraId="5F7BC6D3" w14:textId="77777777" w:rsidR="00F92C21" w:rsidRPr="00F92C21" w:rsidRDefault="00F92C21" w:rsidP="00F92C21">
            <w:pPr>
              <w:jc w:val="center"/>
              <w:rPr>
                <w:b/>
                <w:bCs/>
                <w:sz w:val="18"/>
                <w:szCs w:val="18"/>
              </w:rPr>
            </w:pPr>
            <w:r w:rsidRPr="00F92C21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008" w:type="dxa"/>
          </w:tcPr>
          <w:p w14:paraId="2A8787C3" w14:textId="77777777" w:rsidR="00F92C21" w:rsidRPr="00F92C21" w:rsidRDefault="00F92C21" w:rsidP="00F92C21">
            <w:pPr>
              <w:jc w:val="center"/>
              <w:rPr>
                <w:b/>
                <w:bCs/>
                <w:sz w:val="18"/>
                <w:szCs w:val="18"/>
              </w:rPr>
            </w:pPr>
            <w:r w:rsidRPr="00F92C21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95" w:type="dxa"/>
          </w:tcPr>
          <w:p w14:paraId="2C700807" w14:textId="77777777" w:rsidR="00F92C21" w:rsidRPr="00F92C21" w:rsidRDefault="00F92C21" w:rsidP="00F92C21">
            <w:pPr>
              <w:jc w:val="center"/>
              <w:rPr>
                <w:b/>
                <w:bCs/>
                <w:sz w:val="18"/>
                <w:szCs w:val="18"/>
              </w:rPr>
            </w:pPr>
            <w:r w:rsidRPr="00F92C21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37" w:type="dxa"/>
          </w:tcPr>
          <w:p w14:paraId="60F0B342" w14:textId="77777777" w:rsidR="00F92C21" w:rsidRPr="00F92C21" w:rsidRDefault="00F92C21" w:rsidP="00F92C21">
            <w:pPr>
              <w:jc w:val="center"/>
              <w:rPr>
                <w:b/>
                <w:bCs/>
                <w:sz w:val="18"/>
                <w:szCs w:val="18"/>
              </w:rPr>
            </w:pPr>
            <w:r w:rsidRPr="00F92C21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326" w:type="dxa"/>
          </w:tcPr>
          <w:p w14:paraId="0D19C618" w14:textId="77777777" w:rsidR="00F92C21" w:rsidRPr="00F92C21" w:rsidRDefault="00F92C21" w:rsidP="00F92C21">
            <w:pPr>
              <w:jc w:val="center"/>
              <w:rPr>
                <w:b/>
                <w:bCs/>
                <w:sz w:val="18"/>
                <w:szCs w:val="18"/>
              </w:rPr>
            </w:pPr>
            <w:r w:rsidRPr="00F92C21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F92C21" w14:paraId="4324266E" w14:textId="77777777" w:rsidTr="0038624D">
        <w:tc>
          <w:tcPr>
            <w:tcW w:w="1657" w:type="dxa"/>
          </w:tcPr>
          <w:p w14:paraId="64FA6A1C" w14:textId="77777777" w:rsidR="00F92C21" w:rsidRDefault="00F92C21" w:rsidP="00516AD3">
            <w:r>
              <w:t xml:space="preserve">Przygotowanie i </w:t>
            </w:r>
            <w:r w:rsidR="0038624D">
              <w:t>dowóz gorącego posiłku</w:t>
            </w:r>
          </w:p>
        </w:tc>
        <w:tc>
          <w:tcPr>
            <w:tcW w:w="1245" w:type="dxa"/>
          </w:tcPr>
          <w:p w14:paraId="75C5AF20" w14:textId="77777777" w:rsidR="00F92C21" w:rsidRDefault="00F92C21" w:rsidP="00F92C21">
            <w:pPr>
              <w:jc w:val="right"/>
            </w:pPr>
          </w:p>
        </w:tc>
        <w:tc>
          <w:tcPr>
            <w:tcW w:w="2008" w:type="dxa"/>
          </w:tcPr>
          <w:p w14:paraId="7FC168D6" w14:textId="77777777" w:rsidR="00B37A29" w:rsidRDefault="00B37A29" w:rsidP="00F92C21">
            <w:pPr>
              <w:jc w:val="center"/>
            </w:pPr>
          </w:p>
          <w:p w14:paraId="3BDC619A" w14:textId="6976705C" w:rsidR="00F92C21" w:rsidRDefault="00666D89" w:rsidP="00F92C21">
            <w:pPr>
              <w:jc w:val="center"/>
            </w:pPr>
            <w:r>
              <w:t>5000</w:t>
            </w:r>
          </w:p>
        </w:tc>
        <w:tc>
          <w:tcPr>
            <w:tcW w:w="1595" w:type="dxa"/>
          </w:tcPr>
          <w:p w14:paraId="109917E8" w14:textId="77777777" w:rsidR="00F92C21" w:rsidRDefault="00F92C21" w:rsidP="00F92C21">
            <w:pPr>
              <w:jc w:val="right"/>
            </w:pPr>
          </w:p>
        </w:tc>
        <w:tc>
          <w:tcPr>
            <w:tcW w:w="1437" w:type="dxa"/>
          </w:tcPr>
          <w:p w14:paraId="5C36D348" w14:textId="77777777" w:rsidR="00F92C21" w:rsidRDefault="00F92C21" w:rsidP="00F92C21">
            <w:pPr>
              <w:jc w:val="right"/>
            </w:pPr>
          </w:p>
        </w:tc>
        <w:tc>
          <w:tcPr>
            <w:tcW w:w="1326" w:type="dxa"/>
          </w:tcPr>
          <w:p w14:paraId="3E544D3E" w14:textId="77777777" w:rsidR="00F92C21" w:rsidRDefault="00F92C21" w:rsidP="00F92C21">
            <w:pPr>
              <w:jc w:val="right"/>
            </w:pPr>
          </w:p>
        </w:tc>
      </w:tr>
    </w:tbl>
    <w:p w14:paraId="0F8850AB" w14:textId="1C6A4C75" w:rsidR="00313BC2" w:rsidRPr="00133667" w:rsidRDefault="002535E6" w:rsidP="002F6343">
      <w:pPr>
        <w:ind w:firstLine="708"/>
        <w:jc w:val="both"/>
      </w:pPr>
      <w:r w:rsidRPr="00133667">
        <w:t>Razem wartość netto</w:t>
      </w:r>
      <w:r w:rsidR="00313BC2" w:rsidRPr="00133667">
        <w:t>: .............................................................</w:t>
      </w:r>
      <w:r w:rsidR="008604D7">
        <w:t>...................</w:t>
      </w:r>
      <w:r w:rsidR="007845DF">
        <w:t xml:space="preserve"> </w:t>
      </w:r>
      <w:r w:rsidR="00313BC2" w:rsidRPr="00133667">
        <w:t>[PLN]</w:t>
      </w:r>
    </w:p>
    <w:p w14:paraId="7B8B5EF3" w14:textId="77777777" w:rsidR="00313BC2" w:rsidRPr="00133667" w:rsidRDefault="00313BC2">
      <w:pPr>
        <w:ind w:left="360" w:firstLine="348"/>
        <w:jc w:val="both"/>
      </w:pPr>
      <w:r w:rsidRPr="00133667">
        <w:t>(słownie: .................................................................................................... [PLN]</w:t>
      </w:r>
    </w:p>
    <w:p w14:paraId="2CC67E46" w14:textId="77777777" w:rsidR="00313BC2" w:rsidRPr="00133667" w:rsidRDefault="00313BC2">
      <w:pPr>
        <w:ind w:left="360" w:firstLine="348"/>
        <w:jc w:val="both"/>
      </w:pPr>
      <w:r w:rsidRPr="00133667">
        <w:t xml:space="preserve">Należny podatek od towarów i </w:t>
      </w:r>
      <w:r w:rsidR="00FC6F3B">
        <w:t>usług:</w:t>
      </w:r>
      <w:r w:rsidRPr="00133667">
        <w:t xml:space="preserve"> ........................................................[PLN]</w:t>
      </w:r>
    </w:p>
    <w:p w14:paraId="55E70FC8" w14:textId="77777777" w:rsidR="00313BC2" w:rsidRPr="00133667" w:rsidRDefault="00313BC2">
      <w:pPr>
        <w:ind w:left="360" w:firstLine="348"/>
        <w:jc w:val="both"/>
      </w:pPr>
      <w:r w:rsidRPr="00133667">
        <w:t>(słownie: .................................................................................................... [PLN]</w:t>
      </w:r>
      <w:r w:rsidRPr="00133667">
        <w:tab/>
      </w:r>
    </w:p>
    <w:p w14:paraId="1C554905" w14:textId="77777777" w:rsidR="00313BC2" w:rsidRPr="00133667" w:rsidRDefault="002535E6">
      <w:pPr>
        <w:ind w:left="360" w:firstLine="348"/>
        <w:jc w:val="both"/>
        <w:rPr>
          <w:rFonts w:eastAsia="Times New Roman"/>
          <w:lang w:eastAsia="ar-SA"/>
        </w:rPr>
      </w:pPr>
      <w:r w:rsidRPr="00133667">
        <w:t>Razem c</w:t>
      </w:r>
      <w:r w:rsidR="00313BC2" w:rsidRPr="00133667">
        <w:t xml:space="preserve">ena </w:t>
      </w:r>
      <w:r w:rsidRPr="00133667">
        <w:t>brutto</w:t>
      </w:r>
      <w:r w:rsidR="00313BC2" w:rsidRPr="00133667">
        <w:t>: ....</w:t>
      </w:r>
      <w:r w:rsidR="007845DF">
        <w:t>.............................</w:t>
      </w:r>
      <w:r w:rsidR="008604D7">
        <w:t>..................................................</w:t>
      </w:r>
      <w:r w:rsidR="007845DF">
        <w:t>. [</w:t>
      </w:r>
      <w:r w:rsidR="00313BC2" w:rsidRPr="00133667">
        <w:t>PLN]</w:t>
      </w:r>
    </w:p>
    <w:p w14:paraId="0EDF04BC" w14:textId="77777777" w:rsidR="00623DB6" w:rsidRPr="00292EEB" w:rsidRDefault="00313BC2" w:rsidP="00292EEB">
      <w:pPr>
        <w:tabs>
          <w:tab w:val="left" w:pos="7230"/>
          <w:tab w:val="left" w:pos="9387"/>
        </w:tabs>
        <w:ind w:left="363"/>
        <w:jc w:val="both"/>
      </w:pPr>
      <w:r w:rsidRPr="00133667">
        <w:rPr>
          <w:rFonts w:eastAsia="Times New Roman"/>
          <w:lang w:eastAsia="ar-SA"/>
        </w:rPr>
        <w:t xml:space="preserve">      (słownie: .........................................................................</w:t>
      </w:r>
      <w:r w:rsidR="008604D7">
        <w:rPr>
          <w:rFonts w:eastAsia="Times New Roman"/>
          <w:lang w:eastAsia="ar-SA"/>
        </w:rPr>
        <w:t>............................[</w:t>
      </w:r>
      <w:r w:rsidRPr="00133667">
        <w:rPr>
          <w:rFonts w:eastAsia="Times New Roman"/>
          <w:lang w:eastAsia="ar-SA"/>
        </w:rPr>
        <w:t xml:space="preserve"> PLN</w:t>
      </w:r>
      <w:r w:rsidR="008604D7">
        <w:rPr>
          <w:rFonts w:eastAsia="Times New Roman"/>
          <w:lang w:eastAsia="ar-SA"/>
        </w:rPr>
        <w:t>]</w:t>
      </w:r>
    </w:p>
    <w:p w14:paraId="1CC55174" w14:textId="77777777" w:rsidR="00313BC2" w:rsidRPr="00133667" w:rsidRDefault="00313BC2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lastRenderedPageBreak/>
        <w:t>w cenie oferty zostały uwzględnione wszystkie koszty niezbędne do należytego wykonania zamówienia,</w:t>
      </w:r>
    </w:p>
    <w:p w14:paraId="1629945E" w14:textId="77777777" w:rsidR="00AD2665" w:rsidRDefault="00313BC2" w:rsidP="00AD2665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uważamy się za związanych niniejszą ofer</w:t>
      </w:r>
      <w:r w:rsidR="00292EEB">
        <w:rPr>
          <w:rFonts w:eastAsia="Times New Roman"/>
          <w:lang w:eastAsia="ar-SA"/>
        </w:rPr>
        <w:t xml:space="preserve">tą na czas </w:t>
      </w:r>
      <w:r w:rsidR="00F55BCA">
        <w:rPr>
          <w:rFonts w:eastAsia="Times New Roman"/>
          <w:lang w:eastAsia="ar-SA"/>
        </w:rPr>
        <w:t>3</w:t>
      </w:r>
      <w:r w:rsidRPr="00133667">
        <w:rPr>
          <w:rFonts w:eastAsia="Times New Roman"/>
          <w:lang w:eastAsia="ar-SA"/>
        </w:rPr>
        <w:t>0 dni,</w:t>
      </w:r>
    </w:p>
    <w:p w14:paraId="73E1D8B3" w14:textId="77777777" w:rsidR="00AD2665" w:rsidRDefault="00516AD3" w:rsidP="00AD2665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 w:rsidRPr="00AD2665">
        <w:rPr>
          <w:rFonts w:eastAsia="Calibri"/>
        </w:rPr>
        <w:t>spełniam</w:t>
      </w:r>
      <w:r w:rsidR="00AD2665">
        <w:rPr>
          <w:rFonts w:eastAsia="Calibri"/>
        </w:rPr>
        <w:t>/y</w:t>
      </w:r>
      <w:r w:rsidRPr="00AD2665">
        <w:rPr>
          <w:rFonts w:eastAsia="Calibri"/>
        </w:rPr>
        <w:t xml:space="preserve"> warunki udziału w postępowaniu określone w zapytaniu ofertowym,</w:t>
      </w:r>
      <w:r w:rsidRPr="00AD2665">
        <w:rPr>
          <w:rFonts w:eastAsia="Times New Roman"/>
          <w:lang w:eastAsia="ar-SA"/>
        </w:rPr>
        <w:t xml:space="preserve"> </w:t>
      </w:r>
    </w:p>
    <w:p w14:paraId="7EA31393" w14:textId="77777777" w:rsidR="00AD2665" w:rsidRPr="00AD2665" w:rsidRDefault="00AD2665" w:rsidP="00AD2665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 w:rsidRPr="00B16D4D">
        <w:t>posiada kwalifikacje i warunki, w tym wyposażone lokale (pomieszczenia), niezbędne do świadczenia usług zbiorowego żywienia, polegające na przygotowywaniu i</w:t>
      </w:r>
      <w:r>
        <w:t> </w:t>
      </w:r>
      <w:r w:rsidRPr="00B16D4D">
        <w:t>wydawaniu gorących posiłków</w:t>
      </w:r>
      <w:r>
        <w:t>,</w:t>
      </w:r>
    </w:p>
    <w:p w14:paraId="58EBD0CF" w14:textId="77777777" w:rsidR="00AD2665" w:rsidRPr="00AD2665" w:rsidRDefault="00AD2665" w:rsidP="00AD2665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 w:rsidRPr="00AD2665">
        <w:rPr>
          <w:color w:val="000000"/>
          <w:lang w:eastAsia="en-US" w:bidi="pl-PL"/>
        </w:rPr>
        <w:t xml:space="preserve">posiadam/y środki transportu przystosowane i dopuszczone przez Powiatową Stację Sanitarno-Epidemiologiczną do przewozu żywności, </w:t>
      </w:r>
    </w:p>
    <w:p w14:paraId="4BD661B1" w14:textId="6CA572B8" w:rsidR="00AD2665" w:rsidRPr="00AD2665" w:rsidRDefault="00AD2665" w:rsidP="00AD2665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 w:rsidRPr="00AD2665">
        <w:rPr>
          <w:color w:val="000000"/>
          <w:lang w:eastAsia="en-US" w:bidi="pl-PL"/>
        </w:rPr>
        <w:t>osoby wykonujące przedmiot zamówienia posiadają aktualną książeczkę sanitarno-epidemiologiczną</w:t>
      </w:r>
      <w:r w:rsidRPr="00B16D4D">
        <w:t>.</w:t>
      </w:r>
    </w:p>
    <w:p w14:paraId="7D6ED82E" w14:textId="1F0C24BE" w:rsidR="00313BC2" w:rsidRPr="00133667" w:rsidRDefault="00313BC2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 xml:space="preserve">akceptujemy termin realizacji </w:t>
      </w:r>
      <w:r w:rsidR="002535E6" w:rsidRPr="00133667">
        <w:rPr>
          <w:rFonts w:eastAsia="Times New Roman"/>
          <w:lang w:eastAsia="ar-SA"/>
        </w:rPr>
        <w:t xml:space="preserve">zamówienia określony w punkcie </w:t>
      </w:r>
      <w:r w:rsidR="008604D7">
        <w:rPr>
          <w:rFonts w:eastAsia="Times New Roman"/>
          <w:lang w:eastAsia="ar-SA"/>
        </w:rPr>
        <w:t>II.</w:t>
      </w:r>
      <w:r w:rsidR="003057A1">
        <w:rPr>
          <w:rFonts w:eastAsia="Times New Roman"/>
          <w:lang w:eastAsia="ar-SA"/>
        </w:rPr>
        <w:t>9</w:t>
      </w:r>
      <w:r w:rsidR="00292EEB">
        <w:rPr>
          <w:rFonts w:eastAsia="Times New Roman"/>
          <w:lang w:eastAsia="ar-SA"/>
        </w:rPr>
        <w:t xml:space="preserve"> zapytania ofertowego</w:t>
      </w:r>
      <w:r w:rsidRPr="00133667">
        <w:rPr>
          <w:rFonts w:eastAsia="Times New Roman"/>
          <w:lang w:eastAsia="ar-SA"/>
        </w:rPr>
        <w:t>,</w:t>
      </w:r>
    </w:p>
    <w:p w14:paraId="0301C5FC" w14:textId="77777777" w:rsidR="00542199" w:rsidRDefault="00D375AD" w:rsidP="00542199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akceptujemy termin</w:t>
      </w:r>
      <w:r w:rsidR="00F55BCA">
        <w:rPr>
          <w:rFonts w:eastAsia="Times New Roman"/>
          <w:lang w:eastAsia="ar-SA"/>
        </w:rPr>
        <w:t xml:space="preserve"> płatności – 14</w:t>
      </w:r>
      <w:r w:rsidR="00313BC2" w:rsidRPr="00133667">
        <w:rPr>
          <w:rFonts w:eastAsia="Times New Roman"/>
          <w:lang w:eastAsia="ar-SA"/>
        </w:rPr>
        <w:t xml:space="preserve"> dni od dnia poprawnie złożonej faktury zamawiającemu,</w:t>
      </w:r>
      <w:bookmarkStart w:id="0" w:name="_Hlk89936191"/>
    </w:p>
    <w:p w14:paraId="2E4B45EF" w14:textId="64148A12" w:rsidR="00542199" w:rsidRPr="00542199" w:rsidRDefault="00542199" w:rsidP="00542199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 w:rsidRPr="00E358E6">
        <w:t>nie podlegam/y wykluczeniu z postepowania o udzielenie zamówienia publicznego na podstawie art. 7 ust. 1 ustawy z dnia 13 kwietnia 2022 r. o szczególnych rozwiązaniach w zakresie przeciwdziałania wspieraniu agresji na Ukrainę oraz służących ochronie bezpieczeństwa narodowego,</w:t>
      </w:r>
    </w:p>
    <w:p w14:paraId="5BC1D135" w14:textId="77777777" w:rsidR="0038634C" w:rsidRPr="00133667" w:rsidRDefault="0038634C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oświadczam/y, że wypełniłem obowiązki informacyjne przewidziane w art. 13 lub art. 14 RODO</w:t>
      </w:r>
      <w:r>
        <w:rPr>
          <w:rFonts w:eastAsia="Times New Roman"/>
          <w:vertAlign w:val="superscript"/>
          <w:lang w:eastAsia="ar-SA"/>
        </w:rPr>
        <w:t>1</w:t>
      </w:r>
      <w:r>
        <w:rPr>
          <w:rFonts w:eastAsia="Times New Roman"/>
          <w:lang w:eastAsia="ar-SA"/>
        </w:rPr>
        <w:t>) wobec osób fizycznych, od których dane osobowe bezpośrednio lub pośrednio pozyskałem w celu ubiegania się o udzielenie zamówienia publicznego w niniejszym postępowaniu.</w:t>
      </w:r>
      <w:r>
        <w:rPr>
          <w:rFonts w:eastAsia="Times New Roman"/>
          <w:vertAlign w:val="superscript"/>
          <w:lang w:eastAsia="ar-SA"/>
        </w:rPr>
        <w:t>2</w:t>
      </w:r>
      <w:bookmarkEnd w:id="0"/>
    </w:p>
    <w:p w14:paraId="3583D1CB" w14:textId="77777777" w:rsidR="00313BC2" w:rsidRDefault="00313BC2">
      <w:pPr>
        <w:tabs>
          <w:tab w:val="left" w:pos="6991"/>
          <w:tab w:val="left" w:pos="7010"/>
        </w:tabs>
        <w:ind w:left="341"/>
        <w:jc w:val="both"/>
        <w:rPr>
          <w:rFonts w:eastAsia="Times New Roman"/>
          <w:sz w:val="21"/>
          <w:szCs w:val="21"/>
          <w:lang w:eastAsia="ar-SA"/>
        </w:rPr>
      </w:pPr>
    </w:p>
    <w:p w14:paraId="1D143609" w14:textId="77777777" w:rsidR="00FC6F3B" w:rsidRDefault="00FC6F3B">
      <w:pPr>
        <w:numPr>
          <w:ilvl w:val="4"/>
          <w:numId w:val="2"/>
        </w:numPr>
        <w:tabs>
          <w:tab w:val="left" w:pos="3600"/>
          <w:tab w:val="left" w:pos="6821"/>
          <w:tab w:val="left" w:pos="6840"/>
        </w:tabs>
        <w:ind w:left="360" w:hanging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Do kontaktów z z</w:t>
      </w:r>
      <w:r w:rsidR="007418C2" w:rsidRPr="00133667">
        <w:rPr>
          <w:rFonts w:eastAsia="Times New Roman"/>
          <w:lang w:eastAsia="ar-SA"/>
        </w:rPr>
        <w:t>amawiający</w:t>
      </w:r>
      <w:r>
        <w:rPr>
          <w:rFonts w:eastAsia="Times New Roman"/>
          <w:lang w:eastAsia="ar-SA"/>
        </w:rPr>
        <w:t xml:space="preserve">m wyznaczam(y) osobę: </w:t>
      </w:r>
    </w:p>
    <w:p w14:paraId="2B69B037" w14:textId="77B0BEDC" w:rsidR="007418C2" w:rsidRPr="00133667" w:rsidRDefault="007418C2" w:rsidP="00FC6F3B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(</w:t>
      </w:r>
      <w:r w:rsidRPr="00133667">
        <w:rPr>
          <w:rFonts w:eastAsia="Times New Roman"/>
          <w:i/>
          <w:lang w:eastAsia="ar-SA"/>
        </w:rPr>
        <w:t>imię i nazwisko</w:t>
      </w:r>
      <w:r w:rsidRPr="00133667">
        <w:rPr>
          <w:rFonts w:eastAsia="Times New Roman"/>
          <w:lang w:eastAsia="ar-SA"/>
        </w:rPr>
        <w:t>)</w:t>
      </w:r>
      <w:r w:rsidR="002F6343" w:rsidRPr="002F6343">
        <w:rPr>
          <w:rFonts w:eastAsia="Times New Roman"/>
          <w:lang w:eastAsia="ar-SA"/>
        </w:rPr>
        <w:t xml:space="preserve"> </w:t>
      </w:r>
      <w:r w:rsidR="002F6343">
        <w:rPr>
          <w:rFonts w:eastAsia="Times New Roman"/>
          <w:lang w:eastAsia="ar-SA"/>
        </w:rPr>
        <w:t>……………………………....</w:t>
      </w:r>
    </w:p>
    <w:p w14:paraId="109A099F" w14:textId="77777777" w:rsidR="007418C2" w:rsidRPr="00133667" w:rsidRDefault="007418C2" w:rsidP="007418C2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tel. …………………………..</w:t>
      </w:r>
    </w:p>
    <w:p w14:paraId="006FD1DC" w14:textId="77777777" w:rsidR="007418C2" w:rsidRPr="00133667" w:rsidRDefault="007418C2" w:rsidP="007418C2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e-mail ……………………….</w:t>
      </w:r>
    </w:p>
    <w:p w14:paraId="5CD2A822" w14:textId="77777777" w:rsidR="007418C2" w:rsidRDefault="007418C2" w:rsidP="007418C2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sz w:val="21"/>
          <w:szCs w:val="21"/>
          <w:lang w:eastAsia="ar-SA"/>
        </w:rPr>
      </w:pPr>
    </w:p>
    <w:p w14:paraId="1888F792" w14:textId="77777777" w:rsidR="00313BC2" w:rsidRPr="00133667" w:rsidRDefault="00313BC2">
      <w:pPr>
        <w:numPr>
          <w:ilvl w:val="4"/>
          <w:numId w:val="2"/>
        </w:numPr>
        <w:tabs>
          <w:tab w:val="left" w:pos="3600"/>
          <w:tab w:val="left" w:pos="6821"/>
          <w:tab w:val="left" w:pos="6840"/>
        </w:tabs>
        <w:ind w:left="36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 xml:space="preserve">Integralną część oferty stanowią następujące dokumenty*: </w:t>
      </w:r>
    </w:p>
    <w:p w14:paraId="598E6B76" w14:textId="77777777" w:rsidR="00313BC2" w:rsidRPr="00133667" w:rsidRDefault="00313BC2">
      <w:pPr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*) Jeżeli dołączane są odpisy dokumentów lub ich kopie, to muszą być one poświadczone przez wykonawcę za zgodność z oryginałem</w:t>
      </w:r>
    </w:p>
    <w:p w14:paraId="47BD7C63" w14:textId="77777777" w:rsidR="00313BC2" w:rsidRPr="00133667" w:rsidRDefault="00313BC2">
      <w:pPr>
        <w:pStyle w:val="WW-Tekstpodstawowy2"/>
        <w:rPr>
          <w:rFonts w:eastAsia="Times New Roman"/>
          <w:szCs w:val="24"/>
          <w:lang w:eastAsia="ar-SA"/>
        </w:rPr>
      </w:pPr>
    </w:p>
    <w:p w14:paraId="4B59B8BB" w14:textId="77777777" w:rsidR="00313BC2" w:rsidRPr="00133667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................................................................</w:t>
      </w:r>
    </w:p>
    <w:p w14:paraId="4C10C4CF" w14:textId="77777777" w:rsidR="00313BC2" w:rsidRPr="00133667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................................................................</w:t>
      </w:r>
    </w:p>
    <w:p w14:paraId="3A5B2219" w14:textId="77777777" w:rsidR="00313BC2" w:rsidRPr="00133667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................................................................</w:t>
      </w:r>
    </w:p>
    <w:p w14:paraId="5537FE4F" w14:textId="77777777" w:rsidR="00313BC2" w:rsidRPr="00133667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................................................................</w:t>
      </w:r>
    </w:p>
    <w:p w14:paraId="602405BF" w14:textId="77777777" w:rsidR="00313BC2" w:rsidRPr="00133667" w:rsidRDefault="00313BC2">
      <w:pPr>
        <w:spacing w:line="120" w:lineRule="atLeast"/>
        <w:jc w:val="both"/>
        <w:rPr>
          <w:rFonts w:eastAsia="Times New Roman"/>
          <w:lang w:eastAsia="ar-SA"/>
        </w:rPr>
      </w:pPr>
    </w:p>
    <w:p w14:paraId="60FD638D" w14:textId="77777777" w:rsidR="00313BC2" w:rsidRPr="00133667" w:rsidRDefault="00313BC2">
      <w:pPr>
        <w:numPr>
          <w:ilvl w:val="4"/>
          <w:numId w:val="2"/>
        </w:numPr>
        <w:tabs>
          <w:tab w:val="left" w:pos="3600"/>
          <w:tab w:val="left" w:pos="6821"/>
          <w:tab w:val="left" w:pos="6840"/>
        </w:tabs>
        <w:spacing w:line="120" w:lineRule="atLeast"/>
        <w:ind w:left="36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Oferta została złożona na ............. kolejno ponumerowanych stronach.</w:t>
      </w:r>
    </w:p>
    <w:p w14:paraId="73E0F907" w14:textId="77777777"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14:paraId="18BE7576" w14:textId="77777777"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 xml:space="preserve">   </w:t>
      </w:r>
    </w:p>
    <w:p w14:paraId="5DACE357" w14:textId="77777777"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 xml:space="preserve"> </w:t>
      </w:r>
    </w:p>
    <w:p w14:paraId="4C9A78A4" w14:textId="77777777" w:rsidR="00313BC2" w:rsidRDefault="00313BC2">
      <w:pPr>
        <w:rPr>
          <w:rFonts w:eastAsia="Times New Roman"/>
          <w:i/>
          <w:position w:val="24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</w:rPr>
        <w:t xml:space="preserve"> </w:t>
      </w:r>
      <w:r>
        <w:rPr>
          <w:sz w:val="21"/>
          <w:szCs w:val="21"/>
        </w:rPr>
        <w:t>.....................................................</w:t>
      </w:r>
      <w:r w:rsidR="006428CD">
        <w:rPr>
          <w:sz w:val="21"/>
          <w:szCs w:val="21"/>
        </w:rPr>
        <w:t>...</w:t>
      </w:r>
      <w:r w:rsidR="006428CD">
        <w:rPr>
          <w:sz w:val="21"/>
          <w:szCs w:val="21"/>
        </w:rPr>
        <w:tab/>
        <w:t xml:space="preserve">                      </w:t>
      </w:r>
      <w:r>
        <w:rPr>
          <w:sz w:val="21"/>
          <w:szCs w:val="21"/>
        </w:rPr>
        <w:t xml:space="preserve"> </w:t>
      </w:r>
      <w:r w:rsidR="006428CD">
        <w:rPr>
          <w:sz w:val="21"/>
          <w:szCs w:val="21"/>
        </w:rPr>
        <w:t>..</w:t>
      </w:r>
      <w:r>
        <w:rPr>
          <w:sz w:val="21"/>
          <w:szCs w:val="21"/>
        </w:rPr>
        <w:t>.........</w:t>
      </w:r>
      <w:r w:rsidR="006428CD">
        <w:rPr>
          <w:sz w:val="21"/>
          <w:szCs w:val="21"/>
        </w:rPr>
        <w:t>................</w:t>
      </w:r>
      <w:r>
        <w:rPr>
          <w:sz w:val="21"/>
          <w:szCs w:val="21"/>
        </w:rPr>
        <w:t>.............................................................</w:t>
      </w:r>
    </w:p>
    <w:p w14:paraId="5D1304F7" w14:textId="77777777" w:rsidR="006428CD" w:rsidRDefault="00313BC2" w:rsidP="006428CD">
      <w:pPr>
        <w:rPr>
          <w:rFonts w:eastAsia="Times New Roman"/>
          <w:i/>
          <w:iCs/>
          <w:position w:val="24"/>
          <w:sz w:val="18"/>
          <w:szCs w:val="18"/>
          <w:lang w:eastAsia="ar-SA"/>
        </w:rPr>
      </w:pPr>
      <w:r>
        <w:rPr>
          <w:rFonts w:eastAsia="Times New Roman"/>
          <w:i/>
          <w:position w:val="24"/>
          <w:sz w:val="21"/>
          <w:szCs w:val="21"/>
          <w:lang w:eastAsia="ar-SA"/>
        </w:rPr>
        <w:t xml:space="preserve">      miejscowość          da</w:t>
      </w:r>
      <w:r w:rsidRPr="006428CD">
        <w:rPr>
          <w:rFonts w:eastAsia="Times New Roman"/>
          <w:i/>
          <w:position w:val="24"/>
          <w:sz w:val="20"/>
          <w:szCs w:val="21"/>
          <w:lang w:eastAsia="ar-SA"/>
        </w:rPr>
        <w:t>t</w:t>
      </w:r>
      <w:r>
        <w:rPr>
          <w:rFonts w:eastAsia="Times New Roman"/>
          <w:i/>
          <w:position w:val="24"/>
          <w:sz w:val="21"/>
          <w:szCs w:val="21"/>
          <w:lang w:eastAsia="ar-SA"/>
        </w:rPr>
        <w:t xml:space="preserve">a                                         </w:t>
      </w:r>
      <w:r>
        <w:rPr>
          <w:rFonts w:eastAsia="Times New Roman"/>
          <w:i/>
          <w:iCs/>
          <w:position w:val="24"/>
          <w:sz w:val="18"/>
          <w:szCs w:val="18"/>
          <w:lang w:eastAsia="ar-SA"/>
        </w:rPr>
        <w:t xml:space="preserve">       podpis(y) upoważnionego(</w:t>
      </w:r>
      <w:proofErr w:type="spellStart"/>
      <w:r>
        <w:rPr>
          <w:rFonts w:eastAsia="Times New Roman"/>
          <w:i/>
          <w:iCs/>
          <w:position w:val="24"/>
          <w:sz w:val="18"/>
          <w:szCs w:val="18"/>
          <w:lang w:eastAsia="ar-SA"/>
        </w:rPr>
        <w:t>ch</w:t>
      </w:r>
      <w:proofErr w:type="spellEnd"/>
      <w:r>
        <w:rPr>
          <w:rFonts w:eastAsia="Times New Roman"/>
          <w:i/>
          <w:iCs/>
          <w:position w:val="24"/>
          <w:sz w:val="18"/>
          <w:szCs w:val="18"/>
          <w:lang w:eastAsia="ar-SA"/>
        </w:rPr>
        <w:t>) p</w:t>
      </w:r>
      <w:r w:rsidR="006428CD">
        <w:rPr>
          <w:rFonts w:eastAsia="Times New Roman"/>
          <w:i/>
          <w:iCs/>
          <w:position w:val="24"/>
          <w:sz w:val="18"/>
          <w:szCs w:val="18"/>
          <w:lang w:eastAsia="ar-SA"/>
        </w:rPr>
        <w:t>rzedstawiciela(i) wykonawcy(ów)</w:t>
      </w:r>
    </w:p>
    <w:p w14:paraId="6B2F0D79" w14:textId="77777777" w:rsidR="0038634C" w:rsidRDefault="0038634C" w:rsidP="0038634C">
      <w:pPr>
        <w:rPr>
          <w:rFonts w:eastAsia="Times New Roman"/>
          <w:i/>
          <w:iCs/>
          <w:position w:val="24"/>
          <w:lang w:eastAsia="ar-SA"/>
        </w:rPr>
      </w:pPr>
    </w:p>
    <w:p w14:paraId="0724BBD8" w14:textId="77777777" w:rsidR="0038634C" w:rsidRDefault="0038634C" w:rsidP="0038634C">
      <w:pPr>
        <w:jc w:val="both"/>
        <w:rPr>
          <w:rFonts w:eastAsia="Times New Roman"/>
          <w:i/>
          <w:sz w:val="20"/>
          <w:szCs w:val="20"/>
          <w:lang w:eastAsia="pl-PL"/>
        </w:rPr>
      </w:pPr>
      <w:bookmarkStart w:id="1" w:name="_Hlk89936318"/>
      <w:r w:rsidRPr="006F1B5F">
        <w:rPr>
          <w:rFonts w:eastAsia="Times New Roman"/>
          <w:i/>
          <w:vertAlign w:val="superscript"/>
          <w:lang w:eastAsia="pl-PL"/>
        </w:rPr>
        <w:t>1</w:t>
      </w:r>
      <w:r>
        <w:rPr>
          <w:rFonts w:eastAsia="Times New Roman"/>
          <w:i/>
          <w:sz w:val="20"/>
          <w:szCs w:val="20"/>
          <w:lang w:eastAsia="pl-PL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 1). </w:t>
      </w:r>
    </w:p>
    <w:p w14:paraId="2C9274A9" w14:textId="77777777" w:rsidR="006F1B5F" w:rsidRDefault="006F1B5F" w:rsidP="0038634C">
      <w:pPr>
        <w:jc w:val="both"/>
        <w:rPr>
          <w:sz w:val="20"/>
          <w:szCs w:val="20"/>
        </w:rPr>
      </w:pPr>
    </w:p>
    <w:p w14:paraId="2747073E" w14:textId="77777777" w:rsidR="0038634C" w:rsidRPr="0038634C" w:rsidRDefault="0038634C" w:rsidP="0038634C">
      <w:pPr>
        <w:jc w:val="both"/>
        <w:rPr>
          <w:sz w:val="20"/>
          <w:szCs w:val="20"/>
        </w:rPr>
      </w:pPr>
      <w:r w:rsidRPr="006F1B5F">
        <w:rPr>
          <w:rFonts w:eastAsia="Times New Roman"/>
          <w:i/>
          <w:vertAlign w:val="superscript"/>
          <w:lang w:eastAsia="pl-PL"/>
        </w:rPr>
        <w:t>2</w:t>
      </w:r>
      <w:r>
        <w:rPr>
          <w:rFonts w:eastAsia="Times New Roman"/>
          <w:i/>
          <w:sz w:val="20"/>
          <w:szCs w:val="20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bookmarkEnd w:id="1"/>
    </w:p>
    <w:sectPr w:rsidR="0038634C" w:rsidRPr="0038634C" w:rsidSect="007418C2">
      <w:footnotePr>
        <w:pos w:val="beneathText"/>
      </w:footnotePr>
      <w:pgSz w:w="11906" w:h="16838"/>
      <w:pgMar w:top="1134" w:right="1134" w:bottom="1134" w:left="1134" w:header="708" w:footer="1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9EB14" w14:textId="77777777" w:rsidR="00F15EC1" w:rsidRDefault="00F15EC1" w:rsidP="007418C2">
      <w:r>
        <w:separator/>
      </w:r>
    </w:p>
  </w:endnote>
  <w:endnote w:type="continuationSeparator" w:id="0">
    <w:p w14:paraId="5ED3842A" w14:textId="77777777" w:rsidR="00F15EC1" w:rsidRDefault="00F15EC1" w:rsidP="0074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-BoldMT">
    <w:charset w:val="EE"/>
    <w:family w:val="swiss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D8AB8" w14:textId="77777777" w:rsidR="00F15EC1" w:rsidRDefault="00F15EC1" w:rsidP="007418C2">
      <w:r>
        <w:separator/>
      </w:r>
    </w:p>
  </w:footnote>
  <w:footnote w:type="continuationSeparator" w:id="0">
    <w:p w14:paraId="47CDA16F" w14:textId="77777777" w:rsidR="00F15EC1" w:rsidRDefault="00F15EC1" w:rsidP="00741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723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C87A99A0"/>
    <w:name w:val="WW8Num4"/>
    <w:lvl w:ilvl="0">
      <w:start w:val="4"/>
      <w:numFmt w:val="decimal"/>
      <w:lvlText w:val="%1)"/>
      <w:lvlJc w:val="left"/>
      <w:pPr>
        <w:tabs>
          <w:tab w:val="num" w:pos="723"/>
        </w:tabs>
        <w:ind w:left="0" w:firstLine="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ascii="Times New Roman" w:hAnsi="Times New Roman" w:cs="StarSymbol"/>
        <w:sz w:val="18"/>
        <w:szCs w:val="18"/>
      </w:rPr>
    </w:lvl>
  </w:abstractNum>
  <w:abstractNum w:abstractNumId="6" w15:restartNumberingAfterBreak="0">
    <w:nsid w:val="00DB7096"/>
    <w:multiLevelType w:val="hybridMultilevel"/>
    <w:tmpl w:val="DD76802A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7" w15:restartNumberingAfterBreak="0">
    <w:nsid w:val="077547B0"/>
    <w:multiLevelType w:val="hybridMultilevel"/>
    <w:tmpl w:val="C046ADA4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8" w15:restartNumberingAfterBreak="0">
    <w:nsid w:val="308E7267"/>
    <w:multiLevelType w:val="hybridMultilevel"/>
    <w:tmpl w:val="6972A488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9" w15:restartNumberingAfterBreak="0">
    <w:nsid w:val="408B6402"/>
    <w:multiLevelType w:val="hybridMultilevel"/>
    <w:tmpl w:val="CDC21C38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0" w15:restartNumberingAfterBreak="0">
    <w:nsid w:val="53582B73"/>
    <w:multiLevelType w:val="hybridMultilevel"/>
    <w:tmpl w:val="2E2EE688"/>
    <w:lvl w:ilvl="0" w:tplc="0415000F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1" w15:restartNumberingAfterBreak="0">
    <w:nsid w:val="5B453E88"/>
    <w:multiLevelType w:val="hybridMultilevel"/>
    <w:tmpl w:val="6978A398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2" w15:restartNumberingAfterBreak="0">
    <w:nsid w:val="5ED27BED"/>
    <w:multiLevelType w:val="hybridMultilevel"/>
    <w:tmpl w:val="F23C7350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3" w15:restartNumberingAfterBreak="0">
    <w:nsid w:val="625B1580"/>
    <w:multiLevelType w:val="hybridMultilevel"/>
    <w:tmpl w:val="E6CCE3EC"/>
    <w:lvl w:ilvl="0" w:tplc="600289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E2F4EFC"/>
    <w:multiLevelType w:val="multilevel"/>
    <w:tmpl w:val="D53AA04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737" w:hanging="380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ind w:left="1247" w:hanging="17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5" w15:restartNumberingAfterBreak="0">
    <w:nsid w:val="701536F7"/>
    <w:multiLevelType w:val="hybridMultilevel"/>
    <w:tmpl w:val="9D0C7D16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num w:numId="1" w16cid:durableId="1437094168">
    <w:abstractNumId w:val="0"/>
  </w:num>
  <w:num w:numId="2" w16cid:durableId="1355379262">
    <w:abstractNumId w:val="1"/>
  </w:num>
  <w:num w:numId="3" w16cid:durableId="556204378">
    <w:abstractNumId w:val="2"/>
  </w:num>
  <w:num w:numId="4" w16cid:durableId="611329606">
    <w:abstractNumId w:val="3"/>
  </w:num>
  <w:num w:numId="5" w16cid:durableId="415637967">
    <w:abstractNumId w:val="4"/>
  </w:num>
  <w:num w:numId="6" w16cid:durableId="619726258">
    <w:abstractNumId w:val="5"/>
  </w:num>
  <w:num w:numId="7" w16cid:durableId="1797261750">
    <w:abstractNumId w:val="11"/>
  </w:num>
  <w:num w:numId="8" w16cid:durableId="1059287980">
    <w:abstractNumId w:val="7"/>
  </w:num>
  <w:num w:numId="9" w16cid:durableId="748815819">
    <w:abstractNumId w:val="10"/>
  </w:num>
  <w:num w:numId="10" w16cid:durableId="1072001784">
    <w:abstractNumId w:val="6"/>
  </w:num>
  <w:num w:numId="11" w16cid:durableId="1875575519">
    <w:abstractNumId w:val="15"/>
  </w:num>
  <w:num w:numId="12" w16cid:durableId="533931112">
    <w:abstractNumId w:val="12"/>
  </w:num>
  <w:num w:numId="13" w16cid:durableId="983924199">
    <w:abstractNumId w:val="8"/>
  </w:num>
  <w:num w:numId="14" w16cid:durableId="1635134843">
    <w:abstractNumId w:val="9"/>
  </w:num>
  <w:num w:numId="15" w16cid:durableId="476999159">
    <w:abstractNumId w:val="13"/>
  </w:num>
  <w:num w:numId="16" w16cid:durableId="78939760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891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8C2"/>
    <w:rsid w:val="000003E5"/>
    <w:rsid w:val="000137EA"/>
    <w:rsid w:val="00047E08"/>
    <w:rsid w:val="0005565D"/>
    <w:rsid w:val="00085079"/>
    <w:rsid w:val="00090B05"/>
    <w:rsid w:val="000B0E38"/>
    <w:rsid w:val="000B17A7"/>
    <w:rsid w:val="000B74D5"/>
    <w:rsid w:val="000C727A"/>
    <w:rsid w:val="000D481C"/>
    <w:rsid w:val="000E117B"/>
    <w:rsid w:val="00100DD8"/>
    <w:rsid w:val="001025F6"/>
    <w:rsid w:val="001158ED"/>
    <w:rsid w:val="00133667"/>
    <w:rsid w:val="00152D8A"/>
    <w:rsid w:val="00172B1C"/>
    <w:rsid w:val="00176E72"/>
    <w:rsid w:val="00180198"/>
    <w:rsid w:val="001E5708"/>
    <w:rsid w:val="002372C2"/>
    <w:rsid w:val="00252989"/>
    <w:rsid w:val="002535E6"/>
    <w:rsid w:val="00290D2C"/>
    <w:rsid w:val="00292EEB"/>
    <w:rsid w:val="002B42EC"/>
    <w:rsid w:val="002C5D79"/>
    <w:rsid w:val="002D6C94"/>
    <w:rsid w:val="002F5C9A"/>
    <w:rsid w:val="002F6343"/>
    <w:rsid w:val="003057A1"/>
    <w:rsid w:val="00313BC2"/>
    <w:rsid w:val="00316FC8"/>
    <w:rsid w:val="0037022E"/>
    <w:rsid w:val="0038624D"/>
    <w:rsid w:val="0038634C"/>
    <w:rsid w:val="00386887"/>
    <w:rsid w:val="003B10D4"/>
    <w:rsid w:val="003B7F50"/>
    <w:rsid w:val="003D094C"/>
    <w:rsid w:val="003F04D5"/>
    <w:rsid w:val="0040467F"/>
    <w:rsid w:val="0040796C"/>
    <w:rsid w:val="00407F5B"/>
    <w:rsid w:val="004133C0"/>
    <w:rsid w:val="00470655"/>
    <w:rsid w:val="0048498A"/>
    <w:rsid w:val="00487B16"/>
    <w:rsid w:val="0049374A"/>
    <w:rsid w:val="004A4856"/>
    <w:rsid w:val="004B01DB"/>
    <w:rsid w:val="004C1D55"/>
    <w:rsid w:val="004D5A46"/>
    <w:rsid w:val="004F21A6"/>
    <w:rsid w:val="00503471"/>
    <w:rsid w:val="00516AD3"/>
    <w:rsid w:val="00532B9F"/>
    <w:rsid w:val="00542199"/>
    <w:rsid w:val="00561DBD"/>
    <w:rsid w:val="00587D10"/>
    <w:rsid w:val="005B1BF2"/>
    <w:rsid w:val="005C1758"/>
    <w:rsid w:val="005F7E91"/>
    <w:rsid w:val="00623DB6"/>
    <w:rsid w:val="00624DF2"/>
    <w:rsid w:val="006428CD"/>
    <w:rsid w:val="00666D89"/>
    <w:rsid w:val="00667452"/>
    <w:rsid w:val="00687EAB"/>
    <w:rsid w:val="006D6A16"/>
    <w:rsid w:val="006F1B5F"/>
    <w:rsid w:val="007115C3"/>
    <w:rsid w:val="0071219B"/>
    <w:rsid w:val="007344E4"/>
    <w:rsid w:val="007418C2"/>
    <w:rsid w:val="0074770A"/>
    <w:rsid w:val="00762EF7"/>
    <w:rsid w:val="0078434E"/>
    <w:rsid w:val="007845DF"/>
    <w:rsid w:val="0079128B"/>
    <w:rsid w:val="007A75AD"/>
    <w:rsid w:val="007C54A8"/>
    <w:rsid w:val="00802E9D"/>
    <w:rsid w:val="00846FDE"/>
    <w:rsid w:val="008604D7"/>
    <w:rsid w:val="00867388"/>
    <w:rsid w:val="008D778B"/>
    <w:rsid w:val="009053C3"/>
    <w:rsid w:val="00921AA2"/>
    <w:rsid w:val="009505AB"/>
    <w:rsid w:val="009B2A88"/>
    <w:rsid w:val="009D2733"/>
    <w:rsid w:val="009E5C1F"/>
    <w:rsid w:val="00A026AC"/>
    <w:rsid w:val="00A046CC"/>
    <w:rsid w:val="00A86B02"/>
    <w:rsid w:val="00AA71D6"/>
    <w:rsid w:val="00AB3955"/>
    <w:rsid w:val="00AB3FD0"/>
    <w:rsid w:val="00AD2665"/>
    <w:rsid w:val="00AE7BFA"/>
    <w:rsid w:val="00AF41B1"/>
    <w:rsid w:val="00AF71E8"/>
    <w:rsid w:val="00B04340"/>
    <w:rsid w:val="00B25A57"/>
    <w:rsid w:val="00B37A29"/>
    <w:rsid w:val="00B44F8B"/>
    <w:rsid w:val="00B53481"/>
    <w:rsid w:val="00B61792"/>
    <w:rsid w:val="00B73F21"/>
    <w:rsid w:val="00BB1A7B"/>
    <w:rsid w:val="00BD54D1"/>
    <w:rsid w:val="00BF230B"/>
    <w:rsid w:val="00BF5FBD"/>
    <w:rsid w:val="00C838DC"/>
    <w:rsid w:val="00C95A23"/>
    <w:rsid w:val="00CB05FA"/>
    <w:rsid w:val="00CC56B0"/>
    <w:rsid w:val="00CE35D3"/>
    <w:rsid w:val="00D12A26"/>
    <w:rsid w:val="00D2357D"/>
    <w:rsid w:val="00D25AB1"/>
    <w:rsid w:val="00D375AD"/>
    <w:rsid w:val="00D64741"/>
    <w:rsid w:val="00DC4CAE"/>
    <w:rsid w:val="00DC66CA"/>
    <w:rsid w:val="00DD4C2E"/>
    <w:rsid w:val="00DE5B41"/>
    <w:rsid w:val="00DF7403"/>
    <w:rsid w:val="00DF7B0E"/>
    <w:rsid w:val="00E145EC"/>
    <w:rsid w:val="00E30343"/>
    <w:rsid w:val="00E55897"/>
    <w:rsid w:val="00E62810"/>
    <w:rsid w:val="00E712C6"/>
    <w:rsid w:val="00E72667"/>
    <w:rsid w:val="00EB2D53"/>
    <w:rsid w:val="00EE3272"/>
    <w:rsid w:val="00EF53B5"/>
    <w:rsid w:val="00F023CD"/>
    <w:rsid w:val="00F06A09"/>
    <w:rsid w:val="00F15EC1"/>
    <w:rsid w:val="00F2322B"/>
    <w:rsid w:val="00F55BCA"/>
    <w:rsid w:val="00F57113"/>
    <w:rsid w:val="00F67ED6"/>
    <w:rsid w:val="00F84459"/>
    <w:rsid w:val="00F92C21"/>
    <w:rsid w:val="00FC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A61B0FB"/>
  <w15:docId w15:val="{C1EE1D3B-3831-4B69-8A05-329476332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2EF7"/>
    <w:pPr>
      <w:widowControl w:val="0"/>
      <w:suppressAutoHyphens/>
    </w:pPr>
    <w:rPr>
      <w:rFonts w:eastAsia="Lucida Sans Unicode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762EF7"/>
    <w:pPr>
      <w:keepNext/>
      <w:spacing w:line="120" w:lineRule="atLeast"/>
      <w:jc w:val="center"/>
      <w:outlineLvl w:val="0"/>
    </w:pPr>
    <w:rPr>
      <w:b/>
      <w:bCs/>
      <w:lang w:val="de-DE" w:eastAsia="ar-SA"/>
    </w:rPr>
  </w:style>
  <w:style w:type="paragraph" w:styleId="Nagwek4">
    <w:name w:val="heading 4"/>
    <w:basedOn w:val="Normalny"/>
    <w:next w:val="Normalny"/>
    <w:qFormat/>
    <w:rsid w:val="00762EF7"/>
    <w:pPr>
      <w:keepNext/>
      <w:tabs>
        <w:tab w:val="left" w:pos="2840"/>
      </w:tabs>
      <w:spacing w:line="120" w:lineRule="atLeast"/>
      <w:ind w:left="284" w:hanging="264"/>
      <w:jc w:val="both"/>
      <w:outlineLvl w:val="3"/>
    </w:pPr>
    <w:rPr>
      <w:rFonts w:cs="Arial"/>
      <w:b/>
      <w:bCs/>
      <w:szCs w:val="20"/>
      <w:u w:val="single"/>
    </w:rPr>
  </w:style>
  <w:style w:type="paragraph" w:styleId="Nagwek6">
    <w:name w:val="heading 6"/>
    <w:basedOn w:val="Normalny"/>
    <w:next w:val="Normalny"/>
    <w:qFormat/>
    <w:rsid w:val="00762EF7"/>
    <w:pPr>
      <w:keepNext/>
      <w:numPr>
        <w:ilvl w:val="5"/>
        <w:numId w:val="1"/>
      </w:numPr>
      <w:spacing w:before="120" w:line="120" w:lineRule="atLeast"/>
      <w:jc w:val="center"/>
      <w:outlineLvl w:val="5"/>
    </w:pPr>
    <w:rPr>
      <w:b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EF7"/>
  </w:style>
  <w:style w:type="character" w:customStyle="1" w:styleId="WW-Absatz-Standardschriftart">
    <w:name w:val="WW-Absatz-Standardschriftart"/>
    <w:rsid w:val="00762EF7"/>
  </w:style>
  <w:style w:type="character" w:customStyle="1" w:styleId="WW-Absatz-Standardschriftart1">
    <w:name w:val="WW-Absatz-Standardschriftart1"/>
    <w:rsid w:val="00762EF7"/>
  </w:style>
  <w:style w:type="character" w:customStyle="1" w:styleId="WW-Absatz-Standardschriftart11">
    <w:name w:val="WW-Absatz-Standardschriftart11"/>
    <w:rsid w:val="00762EF7"/>
  </w:style>
  <w:style w:type="character" w:customStyle="1" w:styleId="WW-Absatz-Standardschriftart111">
    <w:name w:val="WW-Absatz-Standardschriftart111"/>
    <w:rsid w:val="00762EF7"/>
  </w:style>
  <w:style w:type="character" w:customStyle="1" w:styleId="WW-Absatz-Standardschriftart1111">
    <w:name w:val="WW-Absatz-Standardschriftart1111"/>
    <w:rsid w:val="00762EF7"/>
  </w:style>
  <w:style w:type="character" w:customStyle="1" w:styleId="WW-Absatz-Standardschriftart11111">
    <w:name w:val="WW-Absatz-Standardschriftart11111"/>
    <w:rsid w:val="00762EF7"/>
  </w:style>
  <w:style w:type="character" w:customStyle="1" w:styleId="WW-Absatz-Standardschriftart111111">
    <w:name w:val="WW-Absatz-Standardschriftart111111"/>
    <w:rsid w:val="00762EF7"/>
  </w:style>
  <w:style w:type="character" w:customStyle="1" w:styleId="WW-Absatz-Standardschriftart1111111">
    <w:name w:val="WW-Absatz-Standardschriftart1111111"/>
    <w:rsid w:val="00762EF7"/>
  </w:style>
  <w:style w:type="character" w:customStyle="1" w:styleId="WW-Absatz-Standardschriftart11111111">
    <w:name w:val="WW-Absatz-Standardschriftart11111111"/>
    <w:rsid w:val="00762EF7"/>
  </w:style>
  <w:style w:type="character" w:customStyle="1" w:styleId="WW-Absatz-Standardschriftart111111111">
    <w:name w:val="WW-Absatz-Standardschriftart111111111"/>
    <w:rsid w:val="00762EF7"/>
  </w:style>
  <w:style w:type="character" w:customStyle="1" w:styleId="WW-Absatz-Standardschriftart1111111111">
    <w:name w:val="WW-Absatz-Standardschriftart1111111111"/>
    <w:rsid w:val="00762EF7"/>
  </w:style>
  <w:style w:type="character" w:customStyle="1" w:styleId="WW-Absatz-Standardschriftart11111111111">
    <w:name w:val="WW-Absatz-Standardschriftart11111111111"/>
    <w:rsid w:val="00762EF7"/>
  </w:style>
  <w:style w:type="character" w:customStyle="1" w:styleId="WW-Absatz-Standardschriftart111111111111">
    <w:name w:val="WW-Absatz-Standardschriftart111111111111"/>
    <w:rsid w:val="00762EF7"/>
  </w:style>
  <w:style w:type="character" w:customStyle="1" w:styleId="WW-Absatz-Standardschriftart1111111111111">
    <w:name w:val="WW-Absatz-Standardschriftart1111111111111"/>
    <w:rsid w:val="00762EF7"/>
  </w:style>
  <w:style w:type="character" w:customStyle="1" w:styleId="WW-Absatz-Standardschriftart11111111111111">
    <w:name w:val="WW-Absatz-Standardschriftart11111111111111"/>
    <w:rsid w:val="00762EF7"/>
  </w:style>
  <w:style w:type="character" w:customStyle="1" w:styleId="WW-Absatz-Standardschriftart111111111111111">
    <w:name w:val="WW-Absatz-Standardschriftart111111111111111"/>
    <w:rsid w:val="00762EF7"/>
  </w:style>
  <w:style w:type="character" w:customStyle="1" w:styleId="WW-Absatz-Standardschriftart1111111111111111">
    <w:name w:val="WW-Absatz-Standardschriftart1111111111111111"/>
    <w:rsid w:val="00762EF7"/>
  </w:style>
  <w:style w:type="character" w:customStyle="1" w:styleId="WW-Absatz-Standardschriftart11111111111111111">
    <w:name w:val="WW-Absatz-Standardschriftart11111111111111111"/>
    <w:rsid w:val="00762EF7"/>
  </w:style>
  <w:style w:type="character" w:customStyle="1" w:styleId="WW8Num6z0">
    <w:name w:val="WW8Num6z0"/>
    <w:rsid w:val="00762EF7"/>
    <w:rPr>
      <w:rFonts w:ascii="Symbol" w:hAnsi="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  <w:rsid w:val="00762EF7"/>
  </w:style>
  <w:style w:type="character" w:customStyle="1" w:styleId="WW8Num7z0">
    <w:name w:val="WW8Num7z0"/>
    <w:rsid w:val="00762EF7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762EF7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762EF7"/>
  </w:style>
  <w:style w:type="character" w:customStyle="1" w:styleId="WW-Absatz-Standardschriftart11111111111111111111">
    <w:name w:val="WW-Absatz-Standardschriftart11111111111111111111"/>
    <w:rsid w:val="00762EF7"/>
  </w:style>
  <w:style w:type="character" w:customStyle="1" w:styleId="WW-Absatz-Standardschriftart111111111111111111111">
    <w:name w:val="WW-Absatz-Standardschriftart111111111111111111111"/>
    <w:rsid w:val="00762EF7"/>
  </w:style>
  <w:style w:type="character" w:customStyle="1" w:styleId="WW-Absatz-Standardschriftart1111111111111111111111">
    <w:name w:val="WW-Absatz-Standardschriftart1111111111111111111111"/>
    <w:rsid w:val="00762EF7"/>
  </w:style>
  <w:style w:type="character" w:customStyle="1" w:styleId="WW8Num8z0">
    <w:name w:val="WW8Num8z0"/>
    <w:rsid w:val="00762EF7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762EF7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762EF7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762EF7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62EF7"/>
    <w:rPr>
      <w:rFonts w:ascii="Symbol" w:hAnsi="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  <w:rsid w:val="00762EF7"/>
  </w:style>
  <w:style w:type="character" w:customStyle="1" w:styleId="WW-Absatz-Standardschriftart111111111111111111111111">
    <w:name w:val="WW-Absatz-Standardschriftart111111111111111111111111"/>
    <w:rsid w:val="00762EF7"/>
  </w:style>
  <w:style w:type="character" w:customStyle="1" w:styleId="WW-Absatz-Standardschriftart1111111111111111111111111">
    <w:name w:val="WW-Absatz-Standardschriftart1111111111111111111111111"/>
    <w:rsid w:val="00762EF7"/>
  </w:style>
  <w:style w:type="character" w:customStyle="1" w:styleId="WW-Absatz-Standardschriftart11111111111111111111111111">
    <w:name w:val="WW-Absatz-Standardschriftart11111111111111111111111111"/>
    <w:rsid w:val="00762EF7"/>
  </w:style>
  <w:style w:type="character" w:customStyle="1" w:styleId="WW8Num16z0">
    <w:name w:val="WW8Num16z0"/>
    <w:rsid w:val="00762EF7"/>
    <w:rPr>
      <w:rFonts w:ascii="Symbol" w:hAnsi="Symbol" w:cs="StarSymbol"/>
      <w:sz w:val="18"/>
      <w:szCs w:val="18"/>
    </w:rPr>
  </w:style>
  <w:style w:type="character" w:customStyle="1" w:styleId="WW8Num20z0">
    <w:name w:val="WW8Num20z0"/>
    <w:rsid w:val="00762EF7"/>
    <w:rPr>
      <w:rFonts w:ascii="Symbol" w:hAnsi="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  <w:rsid w:val="00762EF7"/>
  </w:style>
  <w:style w:type="character" w:customStyle="1" w:styleId="WW-Absatz-Standardschriftart1111111111111111111111111111">
    <w:name w:val="WW-Absatz-Standardschriftart1111111111111111111111111111"/>
    <w:rsid w:val="00762EF7"/>
  </w:style>
  <w:style w:type="character" w:customStyle="1" w:styleId="WW-Absatz-Standardschriftart11111111111111111111111111111">
    <w:name w:val="WW-Absatz-Standardschriftart11111111111111111111111111111"/>
    <w:rsid w:val="00762EF7"/>
  </w:style>
  <w:style w:type="character" w:customStyle="1" w:styleId="WW-Absatz-Standardschriftart111111111111111111111111111111">
    <w:name w:val="WW-Absatz-Standardschriftart111111111111111111111111111111"/>
    <w:rsid w:val="00762EF7"/>
  </w:style>
  <w:style w:type="character" w:customStyle="1" w:styleId="Znakinumeracji">
    <w:name w:val="Znaki numeracji"/>
    <w:rsid w:val="00762EF7"/>
  </w:style>
  <w:style w:type="character" w:customStyle="1" w:styleId="Symbolewypunktowania">
    <w:name w:val="Symbole wypunktowania"/>
    <w:rsid w:val="00762EF7"/>
    <w:rPr>
      <w:rFonts w:ascii="StarSymbol" w:eastAsia="StarSymbol" w:hAnsi="StarSymbol" w:cs="StarSymbol"/>
      <w:sz w:val="18"/>
      <w:szCs w:val="18"/>
    </w:rPr>
  </w:style>
  <w:style w:type="character" w:customStyle="1" w:styleId="WW-Domylnaczcionkaakapitu">
    <w:name w:val="WW-Domyślna czcionka akapitu"/>
    <w:rsid w:val="00762EF7"/>
  </w:style>
  <w:style w:type="character" w:styleId="Hipercze">
    <w:name w:val="Hyperlink"/>
    <w:semiHidden/>
    <w:rsid w:val="00762EF7"/>
    <w:rPr>
      <w:color w:val="0F97A2"/>
      <w:sz w:val="24"/>
      <w:szCs w:val="24"/>
      <w:u w:val="single"/>
    </w:rPr>
  </w:style>
  <w:style w:type="paragraph" w:styleId="Nagwek">
    <w:name w:val="header"/>
    <w:basedOn w:val="Normalny"/>
    <w:next w:val="Tekstpodstawowy"/>
    <w:semiHidden/>
    <w:rsid w:val="00762EF7"/>
    <w:pPr>
      <w:suppressLineNumbers/>
      <w:tabs>
        <w:tab w:val="center" w:pos="4818"/>
        <w:tab w:val="right" w:pos="9637"/>
      </w:tabs>
    </w:pPr>
  </w:style>
  <w:style w:type="paragraph" w:styleId="Tekstpodstawowy">
    <w:name w:val="Body Text"/>
    <w:basedOn w:val="Normalny"/>
    <w:semiHidden/>
    <w:rsid w:val="00762EF7"/>
    <w:pPr>
      <w:spacing w:after="120"/>
    </w:pPr>
  </w:style>
  <w:style w:type="paragraph" w:styleId="Lista">
    <w:name w:val="List"/>
    <w:basedOn w:val="Tekstpodstawowy"/>
    <w:semiHidden/>
    <w:rsid w:val="00762EF7"/>
    <w:rPr>
      <w:rFonts w:cs="Tahoma"/>
    </w:rPr>
  </w:style>
  <w:style w:type="paragraph" w:styleId="Legenda">
    <w:name w:val="caption"/>
    <w:basedOn w:val="Normalny"/>
    <w:qFormat/>
    <w:rsid w:val="00762E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762EF7"/>
    <w:pPr>
      <w:suppressLineNumbers/>
    </w:pPr>
    <w:rPr>
      <w:rFonts w:cs="Tahoma"/>
    </w:rPr>
  </w:style>
  <w:style w:type="paragraph" w:styleId="Podpis">
    <w:name w:val="Signature"/>
    <w:basedOn w:val="Normalny"/>
    <w:semiHidden/>
    <w:rsid w:val="00762EF7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semiHidden/>
    <w:rsid w:val="00762EF7"/>
    <w:pPr>
      <w:suppressLineNumbers/>
      <w:tabs>
        <w:tab w:val="center" w:pos="4818"/>
        <w:tab w:val="right" w:pos="9637"/>
      </w:tabs>
    </w:pPr>
  </w:style>
  <w:style w:type="paragraph" w:customStyle="1" w:styleId="WW-Tekstpodstawowy2">
    <w:name w:val="WW-Tekst podstawowy 2"/>
    <w:basedOn w:val="Normalny"/>
    <w:rsid w:val="00762EF7"/>
    <w:pPr>
      <w:spacing w:line="120" w:lineRule="atLeast"/>
      <w:jc w:val="both"/>
    </w:pPr>
    <w:rPr>
      <w:b/>
      <w:szCs w:val="20"/>
    </w:rPr>
  </w:style>
  <w:style w:type="paragraph" w:customStyle="1" w:styleId="Zawartoramki">
    <w:name w:val="Zawartość ramki"/>
    <w:basedOn w:val="Tekstpodstawowy"/>
    <w:rsid w:val="00762EF7"/>
  </w:style>
  <w:style w:type="table" w:styleId="Tabela-Siatka">
    <w:name w:val="Table Grid"/>
    <w:basedOn w:val="Standardowy"/>
    <w:uiPriority w:val="59"/>
    <w:rsid w:val="00642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46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0467F"/>
    <w:rPr>
      <w:rFonts w:ascii="Tahoma" w:eastAsia="Lucida Sans Unicode" w:hAnsi="Tahoma" w:cs="Tahoma"/>
      <w:sz w:val="16"/>
      <w:szCs w:val="16"/>
      <w:lang w:eastAsia="zh-CN"/>
    </w:rPr>
  </w:style>
  <w:style w:type="paragraph" w:styleId="Akapitzlist">
    <w:name w:val="List Paragraph"/>
    <w:basedOn w:val="Normalny"/>
    <w:uiPriority w:val="34"/>
    <w:qFormat/>
    <w:rsid w:val="00C838DC"/>
    <w:pPr>
      <w:ind w:left="720"/>
      <w:contextualSpacing/>
    </w:pPr>
  </w:style>
  <w:style w:type="paragraph" w:customStyle="1" w:styleId="Standarduser">
    <w:name w:val="Standard (user)"/>
    <w:rsid w:val="00802E9D"/>
    <w:pPr>
      <w:suppressAutoHyphens/>
      <w:autoSpaceDN w:val="0"/>
      <w:textAlignment w:val="baseline"/>
    </w:pPr>
    <w:rPr>
      <w:kern w:val="3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686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Smoczyński</dc:creator>
  <cp:lastModifiedBy>Paulina Wawrzyczek</cp:lastModifiedBy>
  <cp:revision>22</cp:revision>
  <cp:lastPrinted>2024-12-19T13:55:00Z</cp:lastPrinted>
  <dcterms:created xsi:type="dcterms:W3CDTF">2016-12-22T12:27:00Z</dcterms:created>
  <dcterms:modified xsi:type="dcterms:W3CDTF">2024-12-19T13:55:00Z</dcterms:modified>
</cp:coreProperties>
</file>