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4C3B" w14:textId="5F8B4770" w:rsidR="00313BC2" w:rsidRPr="00D12A26" w:rsidRDefault="00056D1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>
        <w:rPr>
          <w:rFonts w:eastAsia="Times New Roman"/>
          <w:b w:val="0"/>
          <w:bCs/>
          <w:i/>
          <w:szCs w:val="24"/>
          <w:lang w:eastAsia="ar-SA"/>
        </w:rPr>
        <w:t>Zał</w:t>
      </w:r>
      <w:r w:rsidR="00227299">
        <w:rPr>
          <w:rFonts w:eastAsia="Times New Roman"/>
          <w:b w:val="0"/>
          <w:bCs/>
          <w:i/>
          <w:szCs w:val="24"/>
          <w:lang w:eastAsia="ar-SA"/>
        </w:rPr>
        <w:t>ącznik</w:t>
      </w:r>
      <w:r w:rsidR="000B0E38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0F67AB">
        <w:rPr>
          <w:rFonts w:eastAsia="Times New Roman"/>
          <w:b w:val="0"/>
          <w:bCs/>
          <w:i/>
          <w:szCs w:val="24"/>
          <w:lang w:eastAsia="ar-SA"/>
        </w:rPr>
        <w:t xml:space="preserve">nr </w:t>
      </w:r>
      <w:r w:rsidR="004B645F">
        <w:rPr>
          <w:rFonts w:eastAsia="Times New Roman"/>
          <w:b w:val="0"/>
          <w:bCs/>
          <w:i/>
          <w:szCs w:val="24"/>
          <w:lang w:eastAsia="ar-SA"/>
        </w:rPr>
        <w:t>2</w:t>
      </w:r>
      <w:r w:rsidR="00687EAB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14:paraId="379A6F4A" w14:textId="2049A953" w:rsidR="00313BC2" w:rsidRPr="00D12A26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 xml:space="preserve">Zapytania ofertowego nr </w:t>
      </w:r>
      <w:r w:rsidR="000F67AB">
        <w:rPr>
          <w:rFonts w:eastAsia="Arial-BoldMT" w:cs="Arial-BoldMT"/>
          <w:i/>
        </w:rPr>
        <w:t>ORG.271.</w:t>
      </w:r>
      <w:r w:rsidR="00FE32C6">
        <w:rPr>
          <w:rFonts w:eastAsia="Arial-BoldMT" w:cs="Arial-BoldMT"/>
          <w:i/>
        </w:rPr>
        <w:t>27.2024</w:t>
      </w:r>
    </w:p>
    <w:p w14:paraId="3AAC4D63" w14:textId="77777777"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14:paraId="7F21B131" w14:textId="77777777"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14:paraId="4A97AA06" w14:textId="77777777"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14:paraId="37628085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58E94E13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09650DFD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04D669A5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14:paraId="309FA467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7772C580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090FC7A6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14:paraId="3D6AE06E" w14:textId="77777777"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14:paraId="4EB6B9F7" w14:textId="6A712E9E" w:rsidR="00F84459" w:rsidRPr="00292EEB" w:rsidRDefault="00F84459" w:rsidP="00E62810">
      <w:pPr>
        <w:tabs>
          <w:tab w:val="left" w:pos="7920"/>
        </w:tabs>
        <w:rPr>
          <w:lang w:eastAsia="ar-SA"/>
        </w:rPr>
      </w:pPr>
    </w:p>
    <w:p w14:paraId="53092A19" w14:textId="77777777"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14:paraId="21A0D41B" w14:textId="77777777"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14:paraId="7DBD5FC1" w14:textId="48C937DE" w:rsidR="00867388" w:rsidRPr="00E613A4" w:rsidRDefault="007418C2" w:rsidP="00E613A4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</w:t>
      </w:r>
      <w:r w:rsidR="00E613A4">
        <w:rPr>
          <w:lang w:eastAsia="ar-SA"/>
        </w:rPr>
        <w:t>n</w:t>
      </w:r>
    </w:p>
    <w:p w14:paraId="650F6ECA" w14:textId="77777777"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1C1A2901" w14:textId="77777777"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14:paraId="4E616147" w14:textId="295F155D" w:rsidR="004B645F" w:rsidRDefault="00313BC2" w:rsidP="000F67AB">
      <w:pPr>
        <w:tabs>
          <w:tab w:val="left" w:pos="357"/>
          <w:tab w:val="left" w:leader="dot" w:pos="9072"/>
        </w:tabs>
        <w:spacing w:line="276" w:lineRule="auto"/>
        <w:ind w:left="360"/>
        <w:jc w:val="both"/>
        <w:rPr>
          <w:rFonts w:eastAsia="Times New Roman"/>
          <w:lang w:eastAsia="ar-SA"/>
        </w:rPr>
      </w:pPr>
      <w:r w:rsidRPr="000F67AB">
        <w:rPr>
          <w:rFonts w:eastAsia="Times New Roman"/>
          <w:lang w:eastAsia="ar-SA"/>
        </w:rPr>
        <w:t xml:space="preserve">Odpowiadając na </w:t>
      </w:r>
      <w:r w:rsidR="00292EEB" w:rsidRPr="000F67AB">
        <w:rPr>
          <w:rFonts w:eastAsia="Times New Roman"/>
          <w:lang w:eastAsia="ar-SA"/>
        </w:rPr>
        <w:t xml:space="preserve">zapytanie ofertowe numer </w:t>
      </w:r>
      <w:r w:rsidR="000F67AB" w:rsidRPr="000F67AB">
        <w:rPr>
          <w:rFonts w:eastAsia="Times New Roman"/>
          <w:lang w:eastAsia="ar-SA"/>
        </w:rPr>
        <w:t>ORG.271.</w:t>
      </w:r>
      <w:r w:rsidR="00FE32C6">
        <w:rPr>
          <w:rFonts w:eastAsia="Times New Roman"/>
          <w:lang w:eastAsia="ar-SA"/>
        </w:rPr>
        <w:t>27.2024</w:t>
      </w:r>
      <w:r w:rsidR="00292EEB" w:rsidRPr="000F67AB">
        <w:rPr>
          <w:rFonts w:eastAsia="Times New Roman"/>
          <w:lang w:eastAsia="ar-SA"/>
        </w:rPr>
        <w:t xml:space="preserve"> z dnia </w:t>
      </w:r>
      <w:r w:rsidR="00FE32C6">
        <w:rPr>
          <w:rFonts w:eastAsia="Times New Roman"/>
          <w:lang w:eastAsia="ar-SA"/>
        </w:rPr>
        <w:t>0</w:t>
      </w:r>
      <w:r w:rsidR="00CD026B">
        <w:rPr>
          <w:rFonts w:eastAsia="Times New Roman"/>
          <w:lang w:eastAsia="ar-SA"/>
        </w:rPr>
        <w:t>3</w:t>
      </w:r>
      <w:r w:rsidR="00FE32C6">
        <w:rPr>
          <w:rFonts w:eastAsia="Times New Roman"/>
          <w:lang w:eastAsia="ar-SA"/>
        </w:rPr>
        <w:t>.09.2024</w:t>
      </w:r>
      <w:r w:rsidR="004B645F">
        <w:rPr>
          <w:rFonts w:eastAsia="Times New Roman"/>
          <w:lang w:eastAsia="ar-SA"/>
        </w:rPr>
        <w:t xml:space="preserve"> </w:t>
      </w:r>
      <w:r w:rsidR="00126FCA">
        <w:rPr>
          <w:rFonts w:eastAsia="Times New Roman"/>
          <w:lang w:eastAsia="ar-SA"/>
        </w:rPr>
        <w:t>r.</w:t>
      </w:r>
      <w:r w:rsidRPr="000F67AB">
        <w:rPr>
          <w:rFonts w:eastAsia="Times New Roman"/>
          <w:lang w:eastAsia="ar-SA"/>
        </w:rPr>
        <w:t xml:space="preserve"> </w:t>
      </w:r>
      <w:r w:rsidR="00B44F8B" w:rsidRPr="000F67AB">
        <w:rPr>
          <w:rFonts w:eastAsia="Times New Roman"/>
          <w:lang w:eastAsia="ar-SA"/>
        </w:rPr>
        <w:t xml:space="preserve">w ramach </w:t>
      </w:r>
      <w:r w:rsidR="00292EEB" w:rsidRPr="000F67AB">
        <w:rPr>
          <w:rFonts w:eastAsia="Times New Roman"/>
          <w:lang w:eastAsia="ar-SA"/>
        </w:rPr>
        <w:t>postepowania na udzielenie zamówienia publicznego</w:t>
      </w:r>
      <w:r w:rsidRPr="000F67AB">
        <w:rPr>
          <w:rFonts w:eastAsia="Times New Roman"/>
          <w:lang w:eastAsia="ar-SA"/>
        </w:rPr>
        <w:t xml:space="preserve">, którego przedmiotem jest </w:t>
      </w:r>
    </w:p>
    <w:p w14:paraId="32A3DB3D" w14:textId="1174D4E6" w:rsidR="000F67AB" w:rsidRPr="004B645F" w:rsidRDefault="004B645F" w:rsidP="004B645F">
      <w:pPr>
        <w:tabs>
          <w:tab w:val="left" w:pos="357"/>
          <w:tab w:val="left" w:leader="dot" w:pos="9072"/>
        </w:tabs>
        <w:spacing w:line="276" w:lineRule="auto"/>
        <w:ind w:left="360"/>
        <w:jc w:val="center"/>
        <w:rPr>
          <w:b/>
          <w:bCs/>
        </w:rPr>
      </w:pPr>
      <w:r w:rsidRPr="004B645F">
        <w:rPr>
          <w:b/>
          <w:bCs/>
        </w:rPr>
        <w:t xml:space="preserve">Zakup i </w:t>
      </w:r>
      <w:r w:rsidR="00FE32C6">
        <w:rPr>
          <w:b/>
          <w:bCs/>
        </w:rPr>
        <w:t>dostawa sprzętu elektronicznego</w:t>
      </w:r>
    </w:p>
    <w:p w14:paraId="531E7EC3" w14:textId="77777777" w:rsidR="00313BC2" w:rsidRPr="000F67AB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0F67AB">
        <w:rPr>
          <w:rFonts w:cs="Arial"/>
        </w:rPr>
        <w:t>J</w:t>
      </w:r>
      <w:r w:rsidRPr="000F67AB">
        <w:rPr>
          <w:rFonts w:eastAsia="Times New Roman"/>
          <w:lang w:eastAsia="ar-SA"/>
        </w:rPr>
        <w:t xml:space="preserve">a (my) niżej </w:t>
      </w:r>
      <w:r w:rsidR="005B1BF2" w:rsidRPr="000F67AB">
        <w:rPr>
          <w:rFonts w:eastAsia="Times New Roman"/>
          <w:lang w:eastAsia="ar-SA"/>
        </w:rPr>
        <w:t>podpisany(i) oświadczam(y), że:</w:t>
      </w:r>
    </w:p>
    <w:p w14:paraId="53F1E33E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14:paraId="01A7AAA7" w14:textId="77777777"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14:paraId="184A7614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14:paraId="7BA09396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14:paraId="5A4AE148" w14:textId="77777777"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14:paraId="05B16C17" w14:textId="77777777" w:rsidR="00292EEB" w:rsidRDefault="00313BC2" w:rsidP="000F67AB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14:paraId="028C552C" w14:textId="77777777" w:rsidR="000F67AB" w:rsidRDefault="000F67AB" w:rsidP="000F67A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292"/>
        <w:gridCol w:w="950"/>
        <w:gridCol w:w="2771"/>
        <w:gridCol w:w="1134"/>
        <w:gridCol w:w="1134"/>
      </w:tblGrid>
      <w:tr w:rsidR="00DB56E3" w:rsidRPr="00030948" w14:paraId="63A51BC4" w14:textId="77777777" w:rsidTr="008F1808">
        <w:trPr>
          <w:trHeight w:val="9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751B" w14:textId="77777777" w:rsidR="00DB56E3" w:rsidRPr="00030948" w:rsidRDefault="00DB56E3" w:rsidP="0003094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D96" w14:textId="77777777" w:rsidR="00DB56E3" w:rsidRPr="00030948" w:rsidRDefault="00DB56E3" w:rsidP="0003094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FA0" w14:textId="77777777" w:rsidR="00DB56E3" w:rsidRPr="00030948" w:rsidRDefault="00DB56E3" w:rsidP="0003094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44E" w14:textId="77777777" w:rsidR="00DB56E3" w:rsidRPr="00030948" w:rsidRDefault="00DB56E3" w:rsidP="0003094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A93" w14:textId="57633F40" w:rsidR="00DB56E3" w:rsidRPr="00030948" w:rsidRDefault="008F1808" w:rsidP="0003094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Wartość</w:t>
            </w:r>
            <w:r w:rsidR="00DB56E3" w:rsidRPr="000309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502" w14:textId="6E8753A9" w:rsidR="00DB56E3" w:rsidRPr="00030948" w:rsidRDefault="008F1808" w:rsidP="00DB56E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Wartość</w:t>
            </w: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r w:rsidR="00DB56E3">
              <w:rPr>
                <w:rFonts w:eastAsia="Times New Roman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0F17CB" w:rsidRPr="00030948" w14:paraId="119D07A0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1754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C54A" w14:textId="44EE6D6D" w:rsidR="000F17CB" w:rsidRPr="000F17CB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val="en-US" w:eastAsia="pl-PL"/>
              </w:rPr>
            </w:pPr>
            <w:r w:rsidRPr="000F17CB">
              <w:rPr>
                <w:lang w:val="en-US"/>
              </w:rPr>
              <w:t>Serwer NAS (Network-Attached Storage)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E35" w14:textId="1681A7CE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EBF5" w14:textId="4692A9C6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DCC1A" w14:textId="4C2EF8DD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E0D4" w14:textId="0387EB4C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3A67DA80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3A19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BB07" w14:textId="434717E2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1020FF">
              <w:t>Pamięć RAM 16GB DDR4</w:t>
            </w:r>
            <w:r>
              <w:t xml:space="preserve"> 2666MHz</w:t>
            </w:r>
            <w:r w:rsidRPr="001020FF">
              <w:t> </w:t>
            </w:r>
            <w:proofErr w:type="spellStart"/>
            <w:r w:rsidRPr="001020FF">
              <w:t>sodimm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59A" w14:textId="7079032B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4DCD" w14:textId="105A7856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ADB5" w14:textId="410E12D2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B261" w14:textId="79C737C8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2F8BB436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413C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6161" w14:textId="63C60636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1020FF">
              <w:t xml:space="preserve">Dysk </w:t>
            </w:r>
            <w:r>
              <w:t>twardy do serwera NAS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A420" w14:textId="36B5BE6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56AC" w14:textId="6AB3EADD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E6F1" w14:textId="53F4E8A4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791B" w14:textId="13462031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2108D88A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4653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54D" w14:textId="118AF01E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0D2E38">
              <w:t xml:space="preserve">Switch (przełącznik sieciowy) </w:t>
            </w:r>
            <w:proofErr w:type="spellStart"/>
            <w:r w:rsidRPr="000D2E38">
              <w:t>zarządzalny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78D2" w14:textId="0B64E611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35AE" w14:textId="044DAD9A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3339" w14:textId="758DBA0F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D178" w14:textId="3309B075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353E8298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E7D8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EC6" w14:textId="67D8E55D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1020FF">
              <w:t>Komputer</w:t>
            </w:r>
            <w:r>
              <w:t xml:space="preserve"> PC</w:t>
            </w:r>
            <w:r w:rsidRPr="001020FF">
              <w:t xml:space="preserve"> </w:t>
            </w:r>
            <w:r>
              <w:t>(</w:t>
            </w:r>
            <w:r w:rsidRPr="001020FF">
              <w:t>stacjonarny</w:t>
            </w:r>
            <w: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B96" w14:textId="3C2A5BB0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932B" w14:textId="15C3453C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A2A6" w14:textId="5927D386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A5D4" w14:textId="7F43C245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63AC22F0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CD1F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82D" w14:textId="752665DE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1020FF">
              <w:t xml:space="preserve">Stacja dokująca </w:t>
            </w:r>
            <w:r>
              <w:t>dysków 2,5”/3,5”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EFD" w14:textId="2FE9A7A4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B44F" w14:textId="6580C919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294B" w14:textId="67EAA21B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FFFC" w14:textId="18AFC3FD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27F14684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3A76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A292" w14:textId="08741664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1020FF">
              <w:t xml:space="preserve">Dysk </w:t>
            </w:r>
            <w:r>
              <w:t>twardy 3,5”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B5DA" w14:textId="3D801418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6E4C" w14:textId="29FE76B6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3D7D" w14:textId="2F59CB43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C320" w14:textId="221CE7A1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3F6D67BC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1004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5009" w14:textId="51ABA89A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1020FF">
              <w:t xml:space="preserve">Komputer </w:t>
            </w:r>
            <w:r>
              <w:t xml:space="preserve">PC </w:t>
            </w:r>
            <w:r>
              <w:lastRenderedPageBreak/>
              <w:t>(poleasingowy)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002" w14:textId="26F38B42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lastRenderedPageBreak/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D06D" w14:textId="49EED83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BC0DD" w14:textId="22D7A0EF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9AE7" w14:textId="6AE98FD1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5DA8E276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6CA3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A525" w14:textId="0090C20C" w:rsidR="000F17CB" w:rsidRPr="00030948" w:rsidRDefault="000F17CB" w:rsidP="000F17CB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 w:rsidRPr="001020FF">
              <w:t>Monitor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6E9" w14:textId="68CD012F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240F3"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2713" w14:textId="1D3F3CF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01C8" w14:textId="4545B143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357D" w14:textId="1E1282E9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F17CB" w:rsidRPr="00030948" w14:paraId="0965D3B9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B1D8" w14:textId="77777777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714D" w14:textId="251EF910" w:rsidR="000F17CB" w:rsidRPr="004D5FDF" w:rsidRDefault="000F17CB" w:rsidP="000F17CB">
            <w:pPr>
              <w:widowControl/>
              <w:suppressAutoHyphens w:val="0"/>
              <w:rPr>
                <w:rFonts w:eastAsia="Times New Roman"/>
                <w:bCs/>
                <w:color w:val="000000"/>
                <w:lang w:eastAsia="pl-PL"/>
              </w:rPr>
            </w:pPr>
            <w:r w:rsidRPr="000D2E38">
              <w:rPr>
                <w:bCs/>
              </w:rPr>
              <w:t>Pakiet oprogramowania biurowego dla użytkowników domowych i małych firm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7BE7" w14:textId="4A64181B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E802" w14:textId="4734DA71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A4DAC" w14:textId="1DAE3946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9B1F" w14:textId="51AD0AEC" w:rsidR="000F17CB" w:rsidRPr="00030948" w:rsidRDefault="000F17CB" w:rsidP="000F17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B56E3" w:rsidRPr="00030948" w14:paraId="5B337D8E" w14:textId="77777777" w:rsidTr="008F180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DFF9A" w14:textId="77777777" w:rsidR="00DB56E3" w:rsidRPr="00030948" w:rsidRDefault="00DB56E3" w:rsidP="0003094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38300" w14:textId="77777777" w:rsidR="00DB56E3" w:rsidRPr="00030948" w:rsidRDefault="00DB56E3" w:rsidP="00030948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563FE" w14:textId="77777777" w:rsidR="00DB56E3" w:rsidRPr="00030948" w:rsidRDefault="00DB56E3" w:rsidP="0003094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5F070" w14:textId="77777777" w:rsidR="00DB56E3" w:rsidRPr="00030948" w:rsidRDefault="00DB56E3" w:rsidP="0003094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5AD06" w14:textId="678AE5BE" w:rsidR="00DB56E3" w:rsidRPr="00030948" w:rsidRDefault="00DB56E3" w:rsidP="0003094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A771" w14:textId="5ABC308A" w:rsidR="00DB56E3" w:rsidRPr="00030948" w:rsidRDefault="00DB56E3" w:rsidP="0003094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82589B7" w14:textId="77777777" w:rsidR="004B645F" w:rsidRPr="000F67AB" w:rsidRDefault="004B645F" w:rsidP="000F67A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5CAC2FE8" w14:textId="77777777" w:rsidR="00313BC2" w:rsidRDefault="002535E6">
      <w:pPr>
        <w:ind w:left="360" w:firstLine="348"/>
        <w:jc w:val="both"/>
      </w:pPr>
      <w:r w:rsidRPr="00126FCA">
        <w:rPr>
          <w:b/>
          <w:bCs/>
        </w:rPr>
        <w:t>Razem</w:t>
      </w:r>
      <w:r w:rsidRPr="00133667">
        <w:t xml:space="preserve"> </w:t>
      </w:r>
      <w:r w:rsidRPr="008C4992">
        <w:rPr>
          <w:b/>
          <w:bCs/>
        </w:rPr>
        <w:t>wartość netto</w:t>
      </w:r>
      <w:r w:rsidR="00313BC2" w:rsidRPr="00133667">
        <w:t>: .......................................</w:t>
      </w:r>
      <w:r w:rsidR="007845DF">
        <w:t xml:space="preserve"> </w:t>
      </w:r>
      <w:r w:rsidR="00313BC2" w:rsidRPr="00133667">
        <w:t>[PLN]</w:t>
      </w:r>
    </w:p>
    <w:p w14:paraId="0087B180" w14:textId="77777777"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</w:t>
      </w:r>
      <w:r w:rsidR="000F67AB">
        <w:t>......................</w:t>
      </w:r>
      <w:r w:rsidRPr="00133667">
        <w:t>...............</w:t>
      </w:r>
      <w:r w:rsidR="000F67AB">
        <w:t>.</w:t>
      </w:r>
      <w:r w:rsidRPr="00133667">
        <w:t>[PLN]</w:t>
      </w:r>
      <w:r w:rsidR="008C4992">
        <w:t>)</w:t>
      </w:r>
    </w:p>
    <w:p w14:paraId="70B12B87" w14:textId="77777777" w:rsidR="0066261F" w:rsidRDefault="0066261F">
      <w:pPr>
        <w:ind w:left="360" w:firstLine="348"/>
        <w:jc w:val="both"/>
      </w:pPr>
    </w:p>
    <w:p w14:paraId="57DFC471" w14:textId="734DC8DC" w:rsidR="00313BC2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</w:t>
      </w:r>
      <w:r w:rsidR="00427EB9">
        <w:t>........</w:t>
      </w:r>
      <w:r w:rsidRPr="00133667">
        <w:t>........... [PLN]</w:t>
      </w:r>
    </w:p>
    <w:p w14:paraId="5068B93D" w14:textId="77777777" w:rsidR="00313BC2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</w:t>
      </w:r>
      <w:r w:rsidR="000F67AB">
        <w:t>..............</w:t>
      </w:r>
      <w:r w:rsidRPr="00133667">
        <w:t>.......... [PLN]</w:t>
      </w:r>
      <w:r w:rsidR="008C4992">
        <w:t>)</w:t>
      </w:r>
    </w:p>
    <w:p w14:paraId="5C973EFC" w14:textId="77777777" w:rsidR="008C4992" w:rsidRPr="00133667" w:rsidRDefault="008C4992">
      <w:pPr>
        <w:ind w:left="360" w:firstLine="348"/>
        <w:jc w:val="both"/>
      </w:pPr>
    </w:p>
    <w:p w14:paraId="315843FB" w14:textId="77777777"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8C4992">
        <w:rPr>
          <w:b/>
          <w:bCs/>
        </w:rPr>
        <w:t>Razem</w:t>
      </w:r>
      <w:r w:rsidRPr="00133667">
        <w:t xml:space="preserve"> </w:t>
      </w:r>
      <w:r w:rsidR="008C4992">
        <w:rPr>
          <w:b/>
          <w:bCs/>
        </w:rPr>
        <w:t>wartość</w:t>
      </w:r>
      <w:r w:rsidR="00313BC2" w:rsidRPr="008C4992">
        <w:rPr>
          <w:b/>
          <w:bCs/>
        </w:rPr>
        <w:t xml:space="preserve"> </w:t>
      </w:r>
      <w:r w:rsidRPr="008C4992">
        <w:rPr>
          <w:b/>
          <w:bCs/>
        </w:rPr>
        <w:t>brutto</w:t>
      </w:r>
      <w:r w:rsidR="00313BC2" w:rsidRPr="00133667">
        <w:t>: ....</w:t>
      </w:r>
      <w:r w:rsidR="007845DF">
        <w:t>..........................</w:t>
      </w:r>
      <w:r w:rsidR="000F67AB">
        <w:t>.......</w:t>
      </w:r>
      <w:r w:rsidR="007845DF">
        <w:t xml:space="preserve"> [</w:t>
      </w:r>
      <w:r w:rsidR="00313BC2" w:rsidRPr="00133667">
        <w:t>PLN]</w:t>
      </w:r>
    </w:p>
    <w:p w14:paraId="2234C662" w14:textId="77777777" w:rsidR="00623DB6" w:rsidRDefault="00313BC2" w:rsidP="00292EEB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0F67AB">
        <w:rPr>
          <w:rFonts w:eastAsia="Times New Roman"/>
          <w:lang w:eastAsia="ar-SA"/>
        </w:rPr>
        <w:t>..........................................</w:t>
      </w:r>
      <w:r w:rsidRPr="00133667">
        <w:rPr>
          <w:rFonts w:eastAsia="Times New Roman"/>
          <w:lang w:eastAsia="ar-SA"/>
        </w:rPr>
        <w:t xml:space="preserve"> PLN</w:t>
      </w:r>
      <w:r w:rsidR="000F67AB">
        <w:rPr>
          <w:rFonts w:eastAsia="Times New Roman"/>
          <w:lang w:eastAsia="ar-SA"/>
        </w:rPr>
        <w:t>]</w:t>
      </w:r>
      <w:r w:rsidR="008C4992">
        <w:rPr>
          <w:rFonts w:eastAsia="Times New Roman"/>
          <w:lang w:eastAsia="ar-SA"/>
        </w:rPr>
        <w:t>)</w:t>
      </w:r>
    </w:p>
    <w:p w14:paraId="5DAB5B0B" w14:textId="77777777" w:rsidR="008C4992" w:rsidRPr="00292EEB" w:rsidRDefault="008C4992" w:rsidP="00292EEB">
      <w:pPr>
        <w:tabs>
          <w:tab w:val="left" w:pos="7230"/>
          <w:tab w:val="left" w:pos="9387"/>
        </w:tabs>
        <w:ind w:left="363"/>
        <w:jc w:val="both"/>
      </w:pPr>
    </w:p>
    <w:p w14:paraId="2A210F0D" w14:textId="7702F1F2" w:rsidR="00557A0B" w:rsidRPr="00225129" w:rsidRDefault="00557A0B" w:rsidP="00557A0B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225129">
        <w:rPr>
          <w:rFonts w:ascii="Times New Roman" w:eastAsia="Times New Roman" w:hAnsi="Times New Roman" w:cs="Times New Roman"/>
          <w:lang w:eastAsia="ar-SA"/>
        </w:rPr>
        <w:t>N</w:t>
      </w:r>
      <w:r w:rsidRPr="00225129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a dostarczone </w:t>
      </w:r>
      <w:r>
        <w:rPr>
          <w:rFonts w:ascii="Times New Roman" w:eastAsia="Times New Roman" w:hAnsi="Times New Roman" w:cs="Times New Roman"/>
          <w:shd w:val="clear" w:color="auto" w:fill="FFFFFF"/>
          <w:lang w:eastAsia="ar-SA"/>
        </w:rPr>
        <w:t>sprzęty</w:t>
      </w:r>
      <w:r w:rsidRPr="00225129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udzielam Zamawiającemu gwarancji na okres *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0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miesięcy /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36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miesi</w:t>
      </w:r>
      <w:r w:rsidR="00C12C08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ę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c</w:t>
      </w:r>
      <w:r w:rsidR="00C12C08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y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/ 4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2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miesi</w:t>
      </w:r>
      <w:r w:rsidR="00C12C08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ące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/</w:t>
      </w:r>
      <w:r w:rsidR="00C12C08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48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miesi</w:t>
      </w:r>
      <w:r w:rsidR="00C12C08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>ęcy</w:t>
      </w:r>
      <w:r w:rsidRPr="00225129">
        <w:rPr>
          <w:rFonts w:ascii="Times New Roman" w:eastAsia="Times New Roman" w:hAnsi="Times New Roman" w:cs="Times New Roman"/>
          <w:b/>
          <w:bCs/>
          <w:shd w:val="clear" w:color="auto" w:fill="FFFFFF"/>
          <w:lang w:eastAsia="ar-SA"/>
        </w:rPr>
        <w:t xml:space="preserve"> / </w:t>
      </w:r>
      <w:r w:rsidRPr="00225129">
        <w:rPr>
          <w:rFonts w:ascii="Times New Roman" w:eastAsia="Times New Roman" w:hAnsi="Times New Roman" w:cs="Times New Roman"/>
          <w:shd w:val="clear" w:color="auto" w:fill="FFFFFF"/>
          <w:lang w:eastAsia="ar-SA"/>
        </w:rPr>
        <w:t>(zgodnie z punktem V</w:t>
      </w:r>
      <w:r>
        <w:rPr>
          <w:rFonts w:ascii="Times New Roman" w:eastAsia="Times New Roman" w:hAnsi="Times New Roman" w:cs="Times New Roman"/>
          <w:shd w:val="clear" w:color="auto" w:fill="FFFFFF"/>
          <w:lang w:eastAsia="ar-SA"/>
        </w:rPr>
        <w:t>II</w:t>
      </w:r>
      <w:r w:rsidRPr="00225129">
        <w:rPr>
          <w:rFonts w:ascii="Times New Roman" w:eastAsia="Times New Roman" w:hAnsi="Times New Roman" w:cs="Times New Roman"/>
          <w:shd w:val="clear" w:color="auto" w:fill="FFFFFF"/>
          <w:lang w:eastAsia="ar-SA"/>
        </w:rPr>
        <w:t>.</w:t>
      </w:r>
      <w:r w:rsidR="00C12C08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r w:rsidRPr="00225129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1. </w:t>
      </w:r>
      <w:r w:rsidR="00C12C08">
        <w:rPr>
          <w:rFonts w:ascii="Times New Roman" w:eastAsia="Times New Roman" w:hAnsi="Times New Roman" w:cs="Times New Roman"/>
          <w:shd w:val="clear" w:color="auto" w:fill="FFFFFF"/>
          <w:lang w:eastAsia="ar-SA"/>
        </w:rPr>
        <w:t>z</w:t>
      </w:r>
      <w:r w:rsidRPr="00225129">
        <w:rPr>
          <w:rFonts w:ascii="Times New Roman" w:eastAsia="Times New Roman" w:hAnsi="Times New Roman" w:cs="Times New Roman"/>
          <w:shd w:val="clear" w:color="auto" w:fill="FFFFFF"/>
          <w:lang w:eastAsia="ar-SA"/>
        </w:rPr>
        <w:t>apytania ofertowego)</w:t>
      </w:r>
      <w:r w:rsidR="004D5FD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B38D1" w14:textId="77777777" w:rsidR="00557A0B" w:rsidRPr="00225129" w:rsidRDefault="00557A0B" w:rsidP="00557A0B">
      <w:pPr>
        <w:pStyle w:val="Standard"/>
        <w:jc w:val="both"/>
        <w:textAlignment w:val="baseline"/>
        <w:rPr>
          <w:rFonts w:ascii="Times New Roman" w:hAnsi="Times New Roman" w:cs="Times New Roman"/>
        </w:rPr>
      </w:pPr>
    </w:p>
    <w:p w14:paraId="4DCF94A0" w14:textId="77777777" w:rsidR="00557A0B" w:rsidRPr="00EA10F2" w:rsidRDefault="00557A0B" w:rsidP="00557A0B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  <w:shd w:val="clear" w:color="auto" w:fill="FFFFFF"/>
          <w:lang w:eastAsia="ar-SA"/>
        </w:rPr>
        <w:t>Oświadczam, iż</w:t>
      </w:r>
      <w:r w:rsidRPr="00EA10F2">
        <w:rPr>
          <w:rFonts w:ascii="Times New Roman" w:eastAsia="Times New Roman" w:hAnsi="Times New Roman" w:cs="Times New Roman"/>
          <w:lang w:eastAsia="ar-SA"/>
        </w:rPr>
        <w:t>:</w:t>
      </w:r>
    </w:p>
    <w:p w14:paraId="2F858AC7" w14:textId="77777777" w:rsidR="00557A0B" w:rsidRPr="00EA10F2" w:rsidRDefault="00557A0B" w:rsidP="00557A0B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hAnsi="Times New Roman" w:cs="Times New Roman"/>
        </w:rPr>
        <w:t>spełniam wymogi określone w Zapytaniu ofertowym,</w:t>
      </w:r>
    </w:p>
    <w:p w14:paraId="3129C72A" w14:textId="77777777" w:rsidR="00557A0B" w:rsidRPr="00EA10F2" w:rsidRDefault="00557A0B" w:rsidP="00557A0B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hAnsi="Times New Roman" w:cs="Times New Roman"/>
        </w:rPr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2ACA6C0D" w14:textId="76DFD742" w:rsidR="00557A0B" w:rsidRPr="00960E16" w:rsidRDefault="00557A0B" w:rsidP="00557A0B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akceptuję termin wykonania zamówienia </w:t>
      </w:r>
      <w:r w:rsidR="00E54D24">
        <w:rPr>
          <w:rFonts w:ascii="Times New Roman" w:hAnsi="Times New Roman" w:cs="Times New Roman"/>
        </w:rPr>
        <w:t xml:space="preserve">tj.: do 31.10.2024 r., </w:t>
      </w:r>
      <w:r>
        <w:rPr>
          <w:rFonts w:ascii="Times New Roman" w:hAnsi="Times New Roman" w:cs="Times New Roman"/>
        </w:rPr>
        <w:t>określony w pkt. I.</w:t>
      </w:r>
      <w:r w:rsidR="00C12C08">
        <w:rPr>
          <w:rFonts w:ascii="Times New Roman" w:hAnsi="Times New Roman" w:cs="Times New Roman"/>
        </w:rPr>
        <w:t xml:space="preserve">1.5) </w:t>
      </w:r>
      <w:r>
        <w:rPr>
          <w:rFonts w:ascii="Times New Roman" w:hAnsi="Times New Roman" w:cs="Times New Roman"/>
        </w:rPr>
        <w:t xml:space="preserve"> Zapytania ofertowego.</w:t>
      </w:r>
    </w:p>
    <w:p w14:paraId="0A19CAE7" w14:textId="77777777" w:rsidR="00EC7F18" w:rsidRPr="00EC7F18" w:rsidRDefault="00557A0B" w:rsidP="00557A0B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  <w:lang w:eastAsia="ar-SA"/>
        </w:rPr>
        <w:t>akceptuję termin płatności wynos</w:t>
      </w:r>
      <w:r w:rsidRPr="00EA10F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zący 14 dni </w:t>
      </w:r>
      <w:r w:rsidRPr="00EA10F2">
        <w:rPr>
          <w:rFonts w:ascii="Times New Roman" w:eastAsia="Times New Roman" w:hAnsi="Times New Roman" w:cs="Times New Roman"/>
          <w:lang w:eastAsia="ar-SA"/>
        </w:rPr>
        <w:t>od dnia poprawnie złożonej faktury Zamawiającemu</w:t>
      </w:r>
      <w:r w:rsidR="00EC7F18">
        <w:rPr>
          <w:rFonts w:ascii="Times New Roman" w:eastAsia="Times New Roman" w:hAnsi="Times New Roman" w:cs="Times New Roman"/>
          <w:lang w:eastAsia="ar-SA"/>
        </w:rPr>
        <w:t>,</w:t>
      </w:r>
    </w:p>
    <w:p w14:paraId="32A007BD" w14:textId="1FAA9976" w:rsidR="00557A0B" w:rsidRPr="00EA10F2" w:rsidRDefault="00EC7F18" w:rsidP="00557A0B">
      <w:pPr>
        <w:pStyle w:val="Standard"/>
        <w:numPr>
          <w:ilvl w:val="1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akceptuję treść umowy, stanowiącą załącznik nr 4 do zapytania ofertowego</w:t>
      </w:r>
      <w:r w:rsidR="00557A0B" w:rsidRPr="00EA10F2">
        <w:rPr>
          <w:rFonts w:ascii="Times New Roman" w:eastAsia="Times New Roman" w:hAnsi="Times New Roman" w:cs="Times New Roman"/>
          <w:lang w:eastAsia="ar-SA"/>
        </w:rPr>
        <w:t>.</w:t>
      </w:r>
    </w:p>
    <w:p w14:paraId="4055AF68" w14:textId="77777777" w:rsidR="00557A0B" w:rsidRPr="00EA10F2" w:rsidRDefault="00557A0B" w:rsidP="00557A0B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 RODO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EA10F2">
        <w:rPr>
          <w:rFonts w:ascii="Times New Roman" w:eastAsia="Times New Roman" w:hAnsi="Times New Roman" w:cs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</w:p>
    <w:p w14:paraId="32370924" w14:textId="77777777" w:rsidR="00557A0B" w:rsidRPr="00EA10F2" w:rsidRDefault="00557A0B" w:rsidP="00557A0B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  <w:bCs/>
          <w:lang w:eastAsia="ar-SA"/>
        </w:rPr>
        <w:t>D</w:t>
      </w:r>
      <w:r w:rsidRPr="00EA10F2">
        <w:rPr>
          <w:rFonts w:ascii="Times New Roman" w:eastAsia="Times New Roman" w:hAnsi="Times New Roman" w:cs="Times New Roman"/>
          <w:lang w:eastAsia="ar-SA"/>
        </w:rPr>
        <w:t>o kontaktów z zamawiającym wyznaczam osobę:</w:t>
      </w:r>
    </w:p>
    <w:p w14:paraId="04667430" w14:textId="2826F3DD" w:rsidR="00557A0B" w:rsidRPr="00EA10F2" w:rsidRDefault="00557A0B" w:rsidP="00557A0B">
      <w:pPr>
        <w:pStyle w:val="Standard"/>
        <w:tabs>
          <w:tab w:val="left" w:pos="4309"/>
          <w:tab w:val="left" w:pos="7530"/>
          <w:tab w:val="left" w:pos="7549"/>
        </w:tabs>
        <w:ind w:left="709"/>
        <w:jc w:val="both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  <w:lang w:eastAsia="ar-SA"/>
        </w:rPr>
        <w:t>(</w:t>
      </w:r>
      <w:r w:rsidRPr="00EA10F2">
        <w:rPr>
          <w:rFonts w:ascii="Times New Roman" w:eastAsia="Times New Roman" w:hAnsi="Times New Roman" w:cs="Times New Roman"/>
          <w:i/>
          <w:lang w:eastAsia="ar-SA"/>
        </w:rPr>
        <w:t>imię i nazwisko</w:t>
      </w:r>
      <w:r w:rsidRPr="00EA10F2">
        <w:rPr>
          <w:rFonts w:ascii="Times New Roman" w:eastAsia="Times New Roman" w:hAnsi="Times New Roman" w:cs="Times New Roman"/>
          <w:lang w:eastAsia="ar-SA"/>
        </w:rPr>
        <w:t>)</w:t>
      </w:r>
      <w:r w:rsidR="00E54D24" w:rsidRPr="00E54D24">
        <w:rPr>
          <w:rFonts w:ascii="Times New Roman" w:eastAsia="Times New Roman" w:hAnsi="Times New Roman" w:cs="Times New Roman"/>
          <w:lang w:eastAsia="ar-SA"/>
        </w:rPr>
        <w:t xml:space="preserve"> </w:t>
      </w:r>
      <w:r w:rsidR="00E54D24" w:rsidRPr="00EA10F2">
        <w:rPr>
          <w:rFonts w:ascii="Times New Roman" w:eastAsia="Times New Roman" w:hAnsi="Times New Roman" w:cs="Times New Roman"/>
          <w:lang w:eastAsia="ar-SA"/>
        </w:rPr>
        <w:t>………………………………</w:t>
      </w:r>
    </w:p>
    <w:p w14:paraId="6983FB33" w14:textId="77777777" w:rsidR="00557A0B" w:rsidRPr="00EA10F2" w:rsidRDefault="00557A0B" w:rsidP="00557A0B">
      <w:pPr>
        <w:pStyle w:val="Standard"/>
        <w:tabs>
          <w:tab w:val="left" w:pos="4309"/>
          <w:tab w:val="left" w:pos="7530"/>
          <w:tab w:val="left" w:pos="7549"/>
        </w:tabs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A10F2">
        <w:rPr>
          <w:rFonts w:ascii="Times New Roman" w:eastAsia="Times New Roman" w:hAnsi="Times New Roman" w:cs="Times New Roman"/>
          <w:lang w:eastAsia="ar-SA"/>
        </w:rPr>
        <w:t>tel. …………………………….</w:t>
      </w:r>
    </w:p>
    <w:p w14:paraId="0748C25A" w14:textId="77777777" w:rsidR="00557A0B" w:rsidRPr="00EA10F2" w:rsidRDefault="00557A0B" w:rsidP="00557A0B">
      <w:pPr>
        <w:pStyle w:val="Standard"/>
        <w:tabs>
          <w:tab w:val="left" w:pos="4309"/>
          <w:tab w:val="left" w:pos="7530"/>
          <w:tab w:val="left" w:pos="7549"/>
        </w:tabs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EA10F2">
        <w:rPr>
          <w:rFonts w:ascii="Times New Roman" w:eastAsia="Times New Roman" w:hAnsi="Times New Roman" w:cs="Times New Roman"/>
          <w:lang w:eastAsia="ar-SA"/>
        </w:rPr>
        <w:t>e-mail …………………………</w:t>
      </w:r>
    </w:p>
    <w:p w14:paraId="0D549C9D" w14:textId="77777777" w:rsidR="00557A0B" w:rsidRPr="00225129" w:rsidRDefault="00557A0B" w:rsidP="00557A0B">
      <w:pPr>
        <w:pStyle w:val="Standard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0208E311" w14:textId="77777777" w:rsidR="00557A0B" w:rsidRPr="00EA10F2" w:rsidRDefault="00557A0B" w:rsidP="00557A0B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  <w:lang w:eastAsia="ar-SA"/>
        </w:rPr>
        <w:t>Integralną część oferty stanowią następujące dokumenty:</w:t>
      </w:r>
    </w:p>
    <w:p w14:paraId="29FBC736" w14:textId="77777777" w:rsidR="00557A0B" w:rsidRPr="00EA10F2" w:rsidRDefault="00557A0B" w:rsidP="00557A0B">
      <w:pPr>
        <w:pStyle w:val="Akapitzlist"/>
        <w:widowControl/>
        <w:numPr>
          <w:ilvl w:val="0"/>
          <w:numId w:val="19"/>
        </w:numPr>
        <w:autoSpaceDN w:val="0"/>
        <w:ind w:left="993" w:hanging="284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EA10F2">
        <w:rPr>
          <w:rFonts w:eastAsia="Times New Roman"/>
          <w:lang w:eastAsia="ar-SA"/>
        </w:rPr>
        <w:t>………………………………</w:t>
      </w:r>
    </w:p>
    <w:p w14:paraId="3B1639C3" w14:textId="77777777" w:rsidR="00557A0B" w:rsidRPr="00EA10F2" w:rsidRDefault="00557A0B" w:rsidP="00557A0B">
      <w:pPr>
        <w:pStyle w:val="Akapitzlist"/>
        <w:widowControl/>
        <w:numPr>
          <w:ilvl w:val="0"/>
          <w:numId w:val="18"/>
        </w:numPr>
        <w:autoSpaceDN w:val="0"/>
        <w:ind w:left="993" w:hanging="284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EA10F2">
        <w:rPr>
          <w:rFonts w:eastAsia="Times New Roman"/>
          <w:lang w:eastAsia="ar-SA"/>
        </w:rPr>
        <w:t>………………………………</w:t>
      </w:r>
    </w:p>
    <w:p w14:paraId="5EB2C1D5" w14:textId="77777777" w:rsidR="00557A0B" w:rsidRPr="00EA10F2" w:rsidRDefault="00557A0B" w:rsidP="00557A0B">
      <w:pPr>
        <w:pStyle w:val="Akapitzlist"/>
        <w:widowControl/>
        <w:numPr>
          <w:ilvl w:val="0"/>
          <w:numId w:val="18"/>
        </w:numPr>
        <w:autoSpaceDN w:val="0"/>
        <w:ind w:left="993" w:hanging="284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EA10F2">
        <w:rPr>
          <w:rFonts w:eastAsia="Times New Roman"/>
          <w:lang w:eastAsia="ar-SA"/>
        </w:rPr>
        <w:t>………………………………</w:t>
      </w:r>
    </w:p>
    <w:p w14:paraId="0AC2F9F9" w14:textId="77777777" w:rsidR="00557A0B" w:rsidRDefault="00557A0B" w:rsidP="00557A0B">
      <w:pPr>
        <w:pStyle w:val="Akapitzlist"/>
        <w:widowControl/>
        <w:numPr>
          <w:ilvl w:val="0"/>
          <w:numId w:val="18"/>
        </w:numPr>
        <w:autoSpaceDN w:val="0"/>
        <w:ind w:left="993" w:hanging="284"/>
        <w:contextualSpacing w:val="0"/>
        <w:jc w:val="both"/>
        <w:textAlignment w:val="baseline"/>
        <w:rPr>
          <w:rFonts w:eastAsia="Times New Roman"/>
          <w:lang w:eastAsia="ar-SA"/>
        </w:rPr>
      </w:pPr>
      <w:r w:rsidRPr="00EA10F2">
        <w:rPr>
          <w:rFonts w:eastAsia="Times New Roman"/>
          <w:lang w:eastAsia="ar-SA"/>
        </w:rPr>
        <w:t>………………………………</w:t>
      </w:r>
    </w:p>
    <w:p w14:paraId="7ED7566D" w14:textId="77777777" w:rsidR="00C12C08" w:rsidRPr="00EA10F2" w:rsidRDefault="00C12C08" w:rsidP="00C12C08">
      <w:pPr>
        <w:pStyle w:val="Akapitzlist"/>
        <w:widowControl/>
        <w:autoSpaceDN w:val="0"/>
        <w:ind w:left="993"/>
        <w:contextualSpacing w:val="0"/>
        <w:jc w:val="both"/>
        <w:textAlignment w:val="baseline"/>
        <w:rPr>
          <w:rFonts w:eastAsia="Times New Roman"/>
          <w:lang w:eastAsia="ar-SA"/>
        </w:rPr>
      </w:pPr>
    </w:p>
    <w:p w14:paraId="74FC8704" w14:textId="77777777" w:rsidR="00557A0B" w:rsidRPr="00BE31AA" w:rsidRDefault="00557A0B" w:rsidP="00557A0B">
      <w:pPr>
        <w:pStyle w:val="Standard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  <w:lang w:eastAsia="ar-SA"/>
        </w:rPr>
        <w:t>Oferta została złożona na ……… kolejno ponumerowanych stronac</w:t>
      </w:r>
      <w:r>
        <w:rPr>
          <w:rFonts w:ascii="Times New Roman" w:eastAsia="Times New Roman" w:hAnsi="Times New Roman" w:cs="Times New Roman"/>
          <w:lang w:eastAsia="ar-SA"/>
        </w:rPr>
        <w:t>h.</w:t>
      </w:r>
    </w:p>
    <w:p w14:paraId="16D4A230" w14:textId="77777777" w:rsidR="00557A0B" w:rsidRPr="00BE31AA" w:rsidRDefault="00557A0B" w:rsidP="00557A0B">
      <w:pPr>
        <w:tabs>
          <w:tab w:val="left" w:pos="4167"/>
          <w:tab w:val="left" w:pos="7388"/>
          <w:tab w:val="left" w:pos="7407"/>
        </w:tabs>
        <w:jc w:val="both"/>
        <w:rPr>
          <w:rFonts w:eastAsia="Times New Roman"/>
          <w:lang w:eastAsia="ar-SA"/>
        </w:rPr>
      </w:pPr>
    </w:p>
    <w:p w14:paraId="765EB71E" w14:textId="77777777" w:rsidR="00557A0B" w:rsidRDefault="00557A0B" w:rsidP="00557A0B">
      <w:pPr>
        <w:pStyle w:val="Standard"/>
        <w:ind w:left="567"/>
        <w:jc w:val="both"/>
        <w:rPr>
          <w:rFonts w:ascii="Times New Roman" w:hAnsi="Times New Roman" w:cs="Times New Roman"/>
        </w:rPr>
      </w:pPr>
      <w:r w:rsidRPr="00EA10F2">
        <w:rPr>
          <w:rFonts w:ascii="Times New Roman" w:eastAsia="Times New Roman" w:hAnsi="Times New Roman" w:cs="Times New Roman"/>
        </w:rPr>
        <w:lastRenderedPageBreak/>
        <w:t>……………</w:t>
      </w:r>
      <w:r w:rsidRPr="00EA10F2">
        <w:rPr>
          <w:rFonts w:ascii="Times New Roman" w:hAnsi="Times New Roman" w:cs="Times New Roman"/>
        </w:rPr>
        <w:t xml:space="preserve">.……. </w:t>
      </w:r>
      <w:r w:rsidRPr="00EA10F2">
        <w:rPr>
          <w:rFonts w:ascii="Times New Roman" w:hAnsi="Times New Roman" w:cs="Times New Roman"/>
          <w:i/>
        </w:rPr>
        <w:t xml:space="preserve">(miejscowość), </w:t>
      </w:r>
      <w:r w:rsidRPr="00EA10F2">
        <w:rPr>
          <w:rFonts w:ascii="Times New Roman" w:hAnsi="Times New Roman" w:cs="Times New Roman"/>
        </w:rPr>
        <w:t>dnia …………………. r.</w:t>
      </w:r>
    </w:p>
    <w:p w14:paraId="2AA3F622" w14:textId="77777777" w:rsidR="00557A0B" w:rsidRDefault="00557A0B" w:rsidP="00557A0B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6F26301E" w14:textId="261B8843" w:rsidR="00557A0B" w:rsidRPr="00EA10F2" w:rsidRDefault="00C12C08" w:rsidP="00C12C08">
      <w:pPr>
        <w:pStyle w:val="Standard"/>
        <w:ind w:left="56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7A0B" w:rsidRPr="00EA10F2">
        <w:rPr>
          <w:rFonts w:ascii="Times New Roman" w:hAnsi="Times New Roman" w:cs="Times New Roman"/>
        </w:rPr>
        <w:t>…………………………………………</w:t>
      </w:r>
    </w:p>
    <w:p w14:paraId="2710F0D3" w14:textId="77777777" w:rsidR="00557A0B" w:rsidRDefault="00557A0B" w:rsidP="00C12C08">
      <w:pPr>
        <w:pStyle w:val="Standard"/>
        <w:ind w:left="6381" w:firstLine="709"/>
        <w:rPr>
          <w:rFonts w:ascii="Times New Roman" w:hAnsi="Times New Roman" w:cs="Times New Roman"/>
          <w:i/>
        </w:rPr>
      </w:pPr>
      <w:r w:rsidRPr="00EA10F2">
        <w:rPr>
          <w:rFonts w:ascii="Times New Roman" w:hAnsi="Times New Roman" w:cs="Times New Roman"/>
          <w:i/>
        </w:rPr>
        <w:t>(podpis)</w:t>
      </w:r>
    </w:p>
    <w:p w14:paraId="4FF3A74B" w14:textId="77777777" w:rsidR="00557A0B" w:rsidRDefault="00557A0B" w:rsidP="00557A0B">
      <w:pPr>
        <w:pStyle w:val="Standard"/>
        <w:rPr>
          <w:rFonts w:ascii="Times New Roman" w:hAnsi="Times New Roman" w:cs="Times New Roman"/>
          <w:i/>
        </w:rPr>
      </w:pPr>
    </w:p>
    <w:p w14:paraId="5165BD84" w14:textId="77777777" w:rsidR="00557A0B" w:rsidRPr="00225129" w:rsidRDefault="00557A0B" w:rsidP="00557A0B">
      <w:pPr>
        <w:pStyle w:val="Standard"/>
        <w:rPr>
          <w:rFonts w:ascii="Times New Roman" w:hAnsi="Times New Roman" w:cs="Times New Roman"/>
          <w:i/>
        </w:rPr>
      </w:pPr>
      <w:r w:rsidRPr="00225129">
        <w:rPr>
          <w:rFonts w:ascii="Times New Roman" w:hAnsi="Times New Roman" w:cs="Times New Roman"/>
          <w:i/>
        </w:rPr>
        <w:t>* właściwe zaznaczyć</w:t>
      </w:r>
    </w:p>
    <w:p w14:paraId="47243F8E" w14:textId="77777777" w:rsidR="00557A0B" w:rsidRPr="00EA10F2" w:rsidRDefault="00557A0B" w:rsidP="00557A0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1</w:t>
      </w:r>
      <w:r w:rsidRPr="00EA10F2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54A6F2D1" w14:textId="77777777" w:rsidR="00557A0B" w:rsidRPr="00EA10F2" w:rsidRDefault="00557A0B" w:rsidP="00557A0B">
      <w:pPr>
        <w:pStyle w:val="Standard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3006BE00" w14:textId="0DB3D62D" w:rsidR="00C12C08" w:rsidRPr="00C12C08" w:rsidRDefault="00557A0B" w:rsidP="00C12C08">
      <w:pPr>
        <w:jc w:val="both"/>
        <w:rPr>
          <w:rFonts w:eastAsia="Times New Roman"/>
          <w:i/>
          <w:iCs/>
          <w:position w:val="24"/>
          <w:lang w:eastAsia="ar-SA"/>
        </w:rPr>
      </w:pPr>
      <w:r>
        <w:rPr>
          <w:rFonts w:eastAsia="Times New Roman"/>
          <w:i/>
          <w:color w:val="000000"/>
          <w:vertAlign w:val="superscript"/>
          <w:lang w:eastAsia="pl-PL"/>
        </w:rPr>
        <w:t>2</w:t>
      </w:r>
      <w:r w:rsidRPr="00EA10F2">
        <w:rPr>
          <w:rFonts w:eastAsia="Times New Roman"/>
          <w:i/>
          <w:color w:val="00000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C12C08" w:rsidRPr="00C12C08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583A" w14:textId="77777777" w:rsidR="00F15EC1" w:rsidRDefault="00F15EC1" w:rsidP="007418C2">
      <w:r>
        <w:separator/>
      </w:r>
    </w:p>
  </w:endnote>
  <w:endnote w:type="continuationSeparator" w:id="0">
    <w:p w14:paraId="1FDDD134" w14:textId="77777777"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F8C85" w14:textId="77777777" w:rsidR="00F15EC1" w:rsidRDefault="00F15EC1" w:rsidP="007418C2">
      <w:r>
        <w:separator/>
      </w:r>
    </w:p>
  </w:footnote>
  <w:footnote w:type="continuationSeparator" w:id="0">
    <w:p w14:paraId="54E22845" w14:textId="77777777"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0D4050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1B8B65A2"/>
    <w:multiLevelType w:val="multilevel"/>
    <w:tmpl w:val="A6940106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4672"/>
    <w:multiLevelType w:val="multilevel"/>
    <w:tmpl w:val="7CFEB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C7370AC"/>
    <w:multiLevelType w:val="hybridMultilevel"/>
    <w:tmpl w:val="B16ACF72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594969215">
    <w:abstractNumId w:val="0"/>
  </w:num>
  <w:num w:numId="2" w16cid:durableId="548802885">
    <w:abstractNumId w:val="1"/>
  </w:num>
  <w:num w:numId="3" w16cid:durableId="1531340658">
    <w:abstractNumId w:val="2"/>
  </w:num>
  <w:num w:numId="4" w16cid:durableId="903685777">
    <w:abstractNumId w:val="3"/>
  </w:num>
  <w:num w:numId="5" w16cid:durableId="48922602">
    <w:abstractNumId w:val="4"/>
  </w:num>
  <w:num w:numId="6" w16cid:durableId="342392498">
    <w:abstractNumId w:val="5"/>
  </w:num>
  <w:num w:numId="7" w16cid:durableId="866792580">
    <w:abstractNumId w:val="13"/>
  </w:num>
  <w:num w:numId="8" w16cid:durableId="1755055850">
    <w:abstractNumId w:val="7"/>
  </w:num>
  <w:num w:numId="9" w16cid:durableId="61951462">
    <w:abstractNumId w:val="12"/>
  </w:num>
  <w:num w:numId="10" w16cid:durableId="643579768">
    <w:abstractNumId w:val="6"/>
  </w:num>
  <w:num w:numId="11" w16cid:durableId="331877037">
    <w:abstractNumId w:val="17"/>
  </w:num>
  <w:num w:numId="12" w16cid:durableId="1365712586">
    <w:abstractNumId w:val="15"/>
  </w:num>
  <w:num w:numId="13" w16cid:durableId="357046077">
    <w:abstractNumId w:val="10"/>
  </w:num>
  <w:num w:numId="14" w16cid:durableId="1580754398">
    <w:abstractNumId w:val="11"/>
  </w:num>
  <w:num w:numId="15" w16cid:durableId="2098282603">
    <w:abstractNumId w:val="16"/>
  </w:num>
  <w:num w:numId="16" w16cid:durableId="51850368">
    <w:abstractNumId w:val="14"/>
  </w:num>
  <w:num w:numId="17" w16cid:durableId="925184694">
    <w:abstractNumId w:val="9"/>
  </w:num>
  <w:num w:numId="18" w16cid:durableId="993098604">
    <w:abstractNumId w:val="8"/>
  </w:num>
  <w:num w:numId="19" w16cid:durableId="164235012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30948"/>
    <w:rsid w:val="00047E08"/>
    <w:rsid w:val="0005565D"/>
    <w:rsid w:val="00056D13"/>
    <w:rsid w:val="00085079"/>
    <w:rsid w:val="00090B05"/>
    <w:rsid w:val="000B0E38"/>
    <w:rsid w:val="000B17A7"/>
    <w:rsid w:val="000B74D5"/>
    <w:rsid w:val="000C727A"/>
    <w:rsid w:val="000E03FF"/>
    <w:rsid w:val="000F17CB"/>
    <w:rsid w:val="000F67AB"/>
    <w:rsid w:val="00100DD8"/>
    <w:rsid w:val="001025F6"/>
    <w:rsid w:val="00112878"/>
    <w:rsid w:val="001158ED"/>
    <w:rsid w:val="00126FCA"/>
    <w:rsid w:val="00133667"/>
    <w:rsid w:val="00142516"/>
    <w:rsid w:val="00152D8A"/>
    <w:rsid w:val="00172B1C"/>
    <w:rsid w:val="00176E72"/>
    <w:rsid w:val="00180198"/>
    <w:rsid w:val="00223DE5"/>
    <w:rsid w:val="00227299"/>
    <w:rsid w:val="002372C2"/>
    <w:rsid w:val="00252989"/>
    <w:rsid w:val="002535E6"/>
    <w:rsid w:val="00266E1A"/>
    <w:rsid w:val="00290D2C"/>
    <w:rsid w:val="00292EEB"/>
    <w:rsid w:val="002C5D79"/>
    <w:rsid w:val="002D6C94"/>
    <w:rsid w:val="002F5C9A"/>
    <w:rsid w:val="003054D8"/>
    <w:rsid w:val="00313BC2"/>
    <w:rsid w:val="00316FC8"/>
    <w:rsid w:val="003517DF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27EB9"/>
    <w:rsid w:val="00470655"/>
    <w:rsid w:val="00487B16"/>
    <w:rsid w:val="0049374A"/>
    <w:rsid w:val="004A4856"/>
    <w:rsid w:val="004B645F"/>
    <w:rsid w:val="004C01E2"/>
    <w:rsid w:val="004C1D55"/>
    <w:rsid w:val="004D59F8"/>
    <w:rsid w:val="004D5A46"/>
    <w:rsid w:val="004D5FDF"/>
    <w:rsid w:val="004F0BED"/>
    <w:rsid w:val="00503471"/>
    <w:rsid w:val="00532B9F"/>
    <w:rsid w:val="00557A0B"/>
    <w:rsid w:val="00561DBD"/>
    <w:rsid w:val="00587D10"/>
    <w:rsid w:val="005B1BF2"/>
    <w:rsid w:val="005C1758"/>
    <w:rsid w:val="005F7E91"/>
    <w:rsid w:val="00607A32"/>
    <w:rsid w:val="00623DB6"/>
    <w:rsid w:val="00626F43"/>
    <w:rsid w:val="006428CD"/>
    <w:rsid w:val="0066261F"/>
    <w:rsid w:val="00667452"/>
    <w:rsid w:val="00687EAB"/>
    <w:rsid w:val="006956F5"/>
    <w:rsid w:val="006D6A16"/>
    <w:rsid w:val="006F5CB0"/>
    <w:rsid w:val="007115C3"/>
    <w:rsid w:val="00717C63"/>
    <w:rsid w:val="007344E4"/>
    <w:rsid w:val="00737AAE"/>
    <w:rsid w:val="007418C2"/>
    <w:rsid w:val="007472ED"/>
    <w:rsid w:val="0074770A"/>
    <w:rsid w:val="00762EF7"/>
    <w:rsid w:val="007845DF"/>
    <w:rsid w:val="007A75AD"/>
    <w:rsid w:val="007C54A8"/>
    <w:rsid w:val="007E1D5C"/>
    <w:rsid w:val="00813BE0"/>
    <w:rsid w:val="00846FDE"/>
    <w:rsid w:val="00867388"/>
    <w:rsid w:val="00871126"/>
    <w:rsid w:val="00885DAE"/>
    <w:rsid w:val="008C4992"/>
    <w:rsid w:val="008F1808"/>
    <w:rsid w:val="009053C3"/>
    <w:rsid w:val="009505AB"/>
    <w:rsid w:val="00951D93"/>
    <w:rsid w:val="00962935"/>
    <w:rsid w:val="009B2A88"/>
    <w:rsid w:val="009C2B13"/>
    <w:rsid w:val="009C6B28"/>
    <w:rsid w:val="009E35F6"/>
    <w:rsid w:val="009E5C1F"/>
    <w:rsid w:val="00A046CC"/>
    <w:rsid w:val="00A6393D"/>
    <w:rsid w:val="00A86236"/>
    <w:rsid w:val="00AA71D6"/>
    <w:rsid w:val="00AB3955"/>
    <w:rsid w:val="00AB3FD0"/>
    <w:rsid w:val="00AE7BFA"/>
    <w:rsid w:val="00B04340"/>
    <w:rsid w:val="00B07575"/>
    <w:rsid w:val="00B25A57"/>
    <w:rsid w:val="00B44F8B"/>
    <w:rsid w:val="00B53481"/>
    <w:rsid w:val="00B61792"/>
    <w:rsid w:val="00B73F21"/>
    <w:rsid w:val="00BB1A7B"/>
    <w:rsid w:val="00BD54D1"/>
    <w:rsid w:val="00BF230B"/>
    <w:rsid w:val="00BF5FBD"/>
    <w:rsid w:val="00C12C08"/>
    <w:rsid w:val="00C838DC"/>
    <w:rsid w:val="00C95A23"/>
    <w:rsid w:val="00CB05FA"/>
    <w:rsid w:val="00CC56B0"/>
    <w:rsid w:val="00CD026B"/>
    <w:rsid w:val="00CE35D3"/>
    <w:rsid w:val="00D12A26"/>
    <w:rsid w:val="00D2357D"/>
    <w:rsid w:val="00D25AB1"/>
    <w:rsid w:val="00D375AD"/>
    <w:rsid w:val="00D64741"/>
    <w:rsid w:val="00D64855"/>
    <w:rsid w:val="00D64F40"/>
    <w:rsid w:val="00DB56E3"/>
    <w:rsid w:val="00DC4CAE"/>
    <w:rsid w:val="00DD4C2E"/>
    <w:rsid w:val="00DE59A7"/>
    <w:rsid w:val="00DF7403"/>
    <w:rsid w:val="00DF74C8"/>
    <w:rsid w:val="00DF7B0E"/>
    <w:rsid w:val="00E145EC"/>
    <w:rsid w:val="00E30343"/>
    <w:rsid w:val="00E42039"/>
    <w:rsid w:val="00E54D24"/>
    <w:rsid w:val="00E55897"/>
    <w:rsid w:val="00E613A4"/>
    <w:rsid w:val="00E62810"/>
    <w:rsid w:val="00E712C6"/>
    <w:rsid w:val="00E72667"/>
    <w:rsid w:val="00EB42F9"/>
    <w:rsid w:val="00EC7F18"/>
    <w:rsid w:val="00EE12CA"/>
    <w:rsid w:val="00EE1D4B"/>
    <w:rsid w:val="00EF53B5"/>
    <w:rsid w:val="00F023CD"/>
    <w:rsid w:val="00F06A09"/>
    <w:rsid w:val="00F15EC1"/>
    <w:rsid w:val="00F16972"/>
    <w:rsid w:val="00F2322B"/>
    <w:rsid w:val="00F55BCA"/>
    <w:rsid w:val="00F67ED6"/>
    <w:rsid w:val="00F84459"/>
    <w:rsid w:val="00FC3431"/>
    <w:rsid w:val="00FC6F3B"/>
    <w:rsid w:val="00FE2BD5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B620201"/>
  <w15:docId w15:val="{A9F7F5D8-72DE-447E-9487-244F75BF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C838DC"/>
    <w:pPr>
      <w:ind w:left="720"/>
      <w:contextualSpacing/>
    </w:pPr>
  </w:style>
  <w:style w:type="paragraph" w:customStyle="1" w:styleId="Standard">
    <w:name w:val="Standard"/>
    <w:rsid w:val="00557A0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557A0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Paulina Wawrzyczek</cp:lastModifiedBy>
  <cp:revision>34</cp:revision>
  <cp:lastPrinted>2024-09-03T06:31:00Z</cp:lastPrinted>
  <dcterms:created xsi:type="dcterms:W3CDTF">2016-12-22T12:27:00Z</dcterms:created>
  <dcterms:modified xsi:type="dcterms:W3CDTF">2024-09-03T07:45:00Z</dcterms:modified>
</cp:coreProperties>
</file>