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04" w:rsidRDefault="008019F9" w:rsidP="00CE5704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</w:t>
      </w:r>
      <w:r w:rsidR="00F26B3F" w:rsidRPr="00ED45A8">
        <w:rPr>
          <w:i/>
          <w:sz w:val="20"/>
          <w:szCs w:val="20"/>
        </w:rPr>
        <w:t>Załącznik</w:t>
      </w:r>
      <w:r w:rsidR="00CE5704">
        <w:rPr>
          <w:i/>
          <w:sz w:val="20"/>
          <w:szCs w:val="20"/>
        </w:rPr>
        <w:t xml:space="preserve"> </w:t>
      </w:r>
      <w:r w:rsidR="00F26B3F">
        <w:rPr>
          <w:i/>
          <w:sz w:val="20"/>
          <w:szCs w:val="20"/>
        </w:rPr>
        <w:t xml:space="preserve">do zarządzenia </w:t>
      </w:r>
    </w:p>
    <w:p w:rsidR="00F26B3F" w:rsidRPr="00ED45A8" w:rsidRDefault="00CE5704" w:rsidP="00CE5704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26B3F">
        <w:rPr>
          <w:i/>
          <w:sz w:val="20"/>
          <w:szCs w:val="20"/>
        </w:rPr>
        <w:t>Nr 0050</w:t>
      </w:r>
      <w:r>
        <w:rPr>
          <w:i/>
          <w:sz w:val="20"/>
          <w:szCs w:val="20"/>
        </w:rPr>
        <w:t>.17</w:t>
      </w:r>
      <w:r w:rsidR="00F26B3F">
        <w:rPr>
          <w:i/>
          <w:sz w:val="20"/>
          <w:szCs w:val="20"/>
        </w:rPr>
        <w:t>.2024</w:t>
      </w:r>
    </w:p>
    <w:p w:rsidR="00F26B3F" w:rsidRDefault="00F26B3F" w:rsidP="00F26B3F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ED45A8">
        <w:rPr>
          <w:i/>
          <w:sz w:val="20"/>
          <w:szCs w:val="20"/>
        </w:rPr>
        <w:t>Burmistrza Miasta Cieszyna</w:t>
      </w:r>
    </w:p>
    <w:p w:rsidR="00F26B3F" w:rsidRPr="00ED45A8" w:rsidRDefault="00CE5704" w:rsidP="00F26B3F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z dnia</w:t>
      </w:r>
      <w:r w:rsidR="00F26B3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8</w:t>
      </w:r>
      <w:r w:rsidR="00F26B3F">
        <w:rPr>
          <w:i/>
          <w:sz w:val="20"/>
          <w:szCs w:val="20"/>
        </w:rPr>
        <w:t xml:space="preserve"> stycznia 2024 </w:t>
      </w:r>
      <w:r w:rsidR="00F26B3F" w:rsidRPr="00ED45A8">
        <w:rPr>
          <w:i/>
          <w:sz w:val="20"/>
          <w:szCs w:val="20"/>
        </w:rPr>
        <w:t xml:space="preserve">r. </w:t>
      </w:r>
    </w:p>
    <w:p w:rsidR="00F26B3F" w:rsidRDefault="00F26B3F" w:rsidP="00F26B3F">
      <w:pPr>
        <w:jc w:val="right"/>
      </w:pPr>
    </w:p>
    <w:p w:rsidR="00F26B3F" w:rsidRDefault="00F26B3F" w:rsidP="00F26B3F">
      <w:pPr>
        <w:jc w:val="right"/>
      </w:pPr>
    </w:p>
    <w:p w:rsidR="00F26B3F" w:rsidRDefault="00F26B3F" w:rsidP="00F26B3F">
      <w:pPr>
        <w:jc w:val="center"/>
      </w:pPr>
      <w:r>
        <w:rPr>
          <w:b/>
          <w:bCs/>
        </w:rPr>
        <w:t xml:space="preserve">FORMULARZ </w:t>
      </w:r>
    </w:p>
    <w:p w:rsidR="00F26B3F" w:rsidRDefault="00F26B3F" w:rsidP="00F26B3F">
      <w:pPr>
        <w:jc w:val="center"/>
        <w:rPr>
          <w:b/>
          <w:bCs/>
        </w:rPr>
      </w:pPr>
    </w:p>
    <w:p w:rsidR="00F26B3F" w:rsidRDefault="00F26B3F" w:rsidP="00F26B3F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Powiatu Cieszyńskiego na realizację zadania: „Prowadzenie Powiatowego Ośrodka Wsparcia dla Osób Dotkniętych Przemocą w Rodzinie” w 2024 roku.</w:t>
      </w:r>
    </w:p>
    <w:p w:rsidR="00F26B3F" w:rsidRDefault="00F26B3F" w:rsidP="00F26B3F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F26B3F" w:rsidRDefault="00F26B3F" w:rsidP="00F26B3F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F26B3F" w:rsidTr="00E714BC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</w:tc>
      </w:tr>
      <w:tr w:rsidR="00F26B3F" w:rsidTr="00E714BC">
        <w:trPr>
          <w:trHeight w:val="980"/>
        </w:trPr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Adres zamieszkania</w:t>
            </w: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(miejscowość, ulica,</w:t>
            </w: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nr domu, nr mieszkania):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</w:tc>
      </w:tr>
      <w:tr w:rsidR="00F26B3F" w:rsidTr="00E714BC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jc w:val="center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</w:pPr>
          </w:p>
        </w:tc>
      </w:tr>
      <w:tr w:rsidR="00F26B3F" w:rsidTr="00E714BC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Pr="008911C1" w:rsidRDefault="00F26B3F" w:rsidP="00E714BC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>
              <w:rPr>
                <w:rFonts w:eastAsia="Arial Unicode MS"/>
                <w:bCs/>
                <w:sz w:val="22"/>
                <w:szCs w:val="22"/>
              </w:rPr>
              <w:t>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chwały w sprawie udzielenia pomocy finansowej </w:t>
            </w:r>
            <w:r>
              <w:rPr>
                <w:rFonts w:eastAsia="Arial Unicode MS"/>
                <w:bCs/>
                <w:sz w:val="22"/>
                <w:szCs w:val="22"/>
              </w:rPr>
              <w:br/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w postaci dotacji celowej dla </w:t>
            </w:r>
            <w:r>
              <w:rPr>
                <w:rFonts w:eastAsia="Arial Unicode MS"/>
                <w:bCs/>
                <w:sz w:val="22"/>
                <w:szCs w:val="22"/>
              </w:rPr>
              <w:t>Powiatu Cieszyńskiego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 na </w:t>
            </w:r>
            <w:r>
              <w:rPr>
                <w:rFonts w:eastAsia="Arial Unicode MS"/>
                <w:bCs/>
                <w:sz w:val="22"/>
                <w:szCs w:val="22"/>
              </w:rPr>
              <w:t>realizację zadania: „Prowadzenie Powiatowego Ośrodka Wsparcia dla Osób Dotkniętych Przemocą w Rodzinie ” w 2024 roku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>.</w:t>
            </w:r>
          </w:p>
        </w:tc>
      </w:tr>
      <w:tr w:rsidR="00F26B3F" w:rsidTr="00E714BC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B3F" w:rsidRDefault="00F26B3F" w:rsidP="00E714BC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26B3F" w:rsidRDefault="00F26B3F" w:rsidP="00E714BC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  <w:p w:rsidR="00F26B3F" w:rsidRDefault="00F26B3F" w:rsidP="00E714BC">
            <w:pPr>
              <w:pStyle w:val="Zawartotabeli"/>
            </w:pPr>
          </w:p>
        </w:tc>
      </w:tr>
    </w:tbl>
    <w:p w:rsidR="00F26B3F" w:rsidRDefault="00F26B3F" w:rsidP="00F26B3F">
      <w:pPr>
        <w:jc w:val="both"/>
      </w:pPr>
    </w:p>
    <w:p w:rsidR="00F26B3F" w:rsidRDefault="00F26B3F" w:rsidP="00F26B3F">
      <w:pPr>
        <w:ind w:left="3540" w:firstLine="708"/>
        <w:jc w:val="center"/>
      </w:pPr>
      <w:r>
        <w:t>………………………………………….</w:t>
      </w:r>
    </w:p>
    <w:p w:rsidR="00F26B3F" w:rsidRDefault="00F26B3F" w:rsidP="00F26B3F">
      <w:pPr>
        <w:ind w:left="3540" w:firstLine="708"/>
        <w:jc w:val="center"/>
      </w:pPr>
      <w:r>
        <w:t>/czytelny podpis/</w:t>
      </w:r>
    </w:p>
    <w:p w:rsidR="00F26B3F" w:rsidRDefault="00F26B3F" w:rsidP="00F26B3F">
      <w:pPr>
        <w:jc w:val="center"/>
        <w:rPr>
          <w:b/>
          <w:bCs/>
          <w:sz w:val="22"/>
          <w:szCs w:val="22"/>
        </w:rPr>
      </w:pPr>
    </w:p>
    <w:p w:rsidR="00F26B3F" w:rsidRDefault="00F26B3F" w:rsidP="00F26B3F">
      <w:pPr>
        <w:jc w:val="both"/>
      </w:pPr>
      <w:r>
        <w:rPr>
          <w:sz w:val="22"/>
          <w:szCs w:val="22"/>
        </w:rPr>
        <w:t>Formularz można przesłać na adres e-mail: poczta</w:t>
      </w:r>
      <w:r w:rsidRPr="00104DBF">
        <w:rPr>
          <w:sz w:val="22"/>
          <w:szCs w:val="22"/>
        </w:rPr>
        <w:t>@mops.cieszyn.pl</w:t>
      </w:r>
      <w:r>
        <w:rPr>
          <w:sz w:val="22"/>
          <w:szCs w:val="22"/>
        </w:rPr>
        <w:t xml:space="preserve"> lub złożyć w Urzędzie Miejskim </w:t>
      </w:r>
      <w:r>
        <w:rPr>
          <w:sz w:val="22"/>
          <w:szCs w:val="22"/>
        </w:rPr>
        <w:br/>
        <w:t xml:space="preserve">w Cieszynie, Rynek 1 (biuro podawcze), w terminie od </w:t>
      </w:r>
      <w:r w:rsidR="00CB1BDC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2024 r. do 2</w:t>
      </w:r>
      <w:r w:rsidR="00CB1BDC">
        <w:rPr>
          <w:sz w:val="22"/>
          <w:szCs w:val="22"/>
        </w:rPr>
        <w:t>2</w:t>
      </w:r>
      <w:r>
        <w:rPr>
          <w:sz w:val="22"/>
          <w:szCs w:val="22"/>
        </w:rPr>
        <w:t xml:space="preserve"> stycznia 2024 r.</w:t>
      </w:r>
      <w:bookmarkStart w:id="2" w:name="_GoBack"/>
      <w:bookmarkEnd w:id="2"/>
    </w:p>
    <w:sectPr w:rsidR="00F26B3F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63E8B"/>
    <w:rsid w:val="002803F0"/>
    <w:rsid w:val="002C1B06"/>
    <w:rsid w:val="00385C25"/>
    <w:rsid w:val="00496868"/>
    <w:rsid w:val="004D1953"/>
    <w:rsid w:val="00642C3E"/>
    <w:rsid w:val="007C747A"/>
    <w:rsid w:val="008019F9"/>
    <w:rsid w:val="00B25340"/>
    <w:rsid w:val="00BB7110"/>
    <w:rsid w:val="00CB1BDC"/>
    <w:rsid w:val="00CE5704"/>
    <w:rsid w:val="00EB1A0B"/>
    <w:rsid w:val="00F26B3F"/>
    <w:rsid w:val="00F63E8B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4E4BB-030E-4BF9-86D7-D2945D6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63E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6</cp:revision>
  <cp:lastPrinted>2024-01-04T13:08:00Z</cp:lastPrinted>
  <dcterms:created xsi:type="dcterms:W3CDTF">2024-01-02T13:35:00Z</dcterms:created>
  <dcterms:modified xsi:type="dcterms:W3CDTF">2024-01-09T11:53:00Z</dcterms:modified>
</cp:coreProperties>
</file>