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C1" w:rsidRPr="00E93B33" w:rsidRDefault="008911C1" w:rsidP="008911C1">
      <w:pPr>
        <w:jc w:val="center"/>
      </w:pPr>
      <w:bookmarkStart w:id="0" w:name="_GoBack"/>
      <w:bookmarkEnd w:id="0"/>
      <w:r w:rsidRPr="00E93B33">
        <w:rPr>
          <w:b/>
          <w:bCs/>
          <w:sz w:val="22"/>
          <w:szCs w:val="22"/>
        </w:rPr>
        <w:t xml:space="preserve">Klauzula informacyjna </w:t>
      </w:r>
    </w:p>
    <w:p w:rsidR="008911C1" w:rsidRPr="00E93B33" w:rsidRDefault="008911C1" w:rsidP="008911C1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8911C1" w:rsidRPr="00E93B33" w:rsidRDefault="008911C1" w:rsidP="008911C1">
      <w:pPr>
        <w:spacing w:after="113"/>
        <w:jc w:val="center"/>
        <w:rPr>
          <w:b/>
          <w:bCs/>
          <w:sz w:val="22"/>
          <w:szCs w:val="22"/>
        </w:rPr>
      </w:pPr>
    </w:p>
    <w:p w:rsidR="008911C1" w:rsidRPr="00E93B33" w:rsidRDefault="008911C1" w:rsidP="008911C1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8911C1" w:rsidRPr="00E93B33" w:rsidRDefault="008911C1" w:rsidP="008911C1">
      <w:pPr>
        <w:jc w:val="both"/>
        <w:rPr>
          <w:sz w:val="22"/>
          <w:szCs w:val="22"/>
        </w:rPr>
      </w:pP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przetwarzane będą w celu przeprowadzenia konsultacji na </w:t>
      </w:r>
      <w:r w:rsidR="000D56C9" w:rsidRPr="00E93B33">
        <w:rPr>
          <w:sz w:val="22"/>
          <w:szCs w:val="22"/>
        </w:rPr>
        <w:t>podstawie art</w:t>
      </w:r>
      <w:r w:rsidRPr="00E93B33">
        <w:rPr>
          <w:sz w:val="22"/>
          <w:szCs w:val="22"/>
        </w:rPr>
        <w:t>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8911C1" w:rsidRPr="00E93B33" w:rsidRDefault="008911C1" w:rsidP="008911C1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8911C1" w:rsidRPr="00E93B33" w:rsidRDefault="008911C1" w:rsidP="008911C1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8911C1" w:rsidRPr="00E93B33" w:rsidRDefault="008911C1" w:rsidP="008911C1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Podanie przez Panią/Pana danych jest </w:t>
      </w:r>
      <w:r w:rsidR="000D56C9" w:rsidRPr="00E93B33">
        <w:rPr>
          <w:sz w:val="22"/>
          <w:szCs w:val="22"/>
        </w:rPr>
        <w:t>dobrowolne, ale</w:t>
      </w:r>
      <w:r w:rsidRPr="00E93B33">
        <w:rPr>
          <w:sz w:val="22"/>
          <w:szCs w:val="22"/>
        </w:rPr>
        <w:t xml:space="preserve"> niezbędne, aby Pani/Pana uwagi i opinie zostały uwzględnione;</w:t>
      </w:r>
    </w:p>
    <w:p w:rsidR="008911C1" w:rsidRPr="00E93B33" w:rsidRDefault="008911C1" w:rsidP="008911C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8911C1" w:rsidRDefault="008911C1" w:rsidP="008911C1"/>
    <w:p w:rsidR="008911C1" w:rsidRDefault="008911C1" w:rsidP="008911C1"/>
    <w:p w:rsidR="0035365E" w:rsidRDefault="006629F1"/>
    <w:sectPr w:rsidR="0035365E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F1" w:rsidRDefault="006629F1" w:rsidP="00A033AE">
      <w:r>
        <w:separator/>
      </w:r>
    </w:p>
  </w:endnote>
  <w:endnote w:type="continuationSeparator" w:id="0">
    <w:p w:rsidR="006629F1" w:rsidRDefault="006629F1" w:rsidP="00A0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F1" w:rsidRDefault="006629F1" w:rsidP="00A033AE">
      <w:r>
        <w:separator/>
      </w:r>
    </w:p>
  </w:footnote>
  <w:footnote w:type="continuationSeparator" w:id="0">
    <w:p w:rsidR="006629F1" w:rsidRDefault="006629F1" w:rsidP="00A0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C1"/>
    <w:rsid w:val="000418CE"/>
    <w:rsid w:val="00043512"/>
    <w:rsid w:val="000D56C9"/>
    <w:rsid w:val="0025060A"/>
    <w:rsid w:val="00337524"/>
    <w:rsid w:val="004041AC"/>
    <w:rsid w:val="004E0AC3"/>
    <w:rsid w:val="006629F1"/>
    <w:rsid w:val="00780B19"/>
    <w:rsid w:val="00784D10"/>
    <w:rsid w:val="007C747A"/>
    <w:rsid w:val="008911C1"/>
    <w:rsid w:val="00A033AE"/>
    <w:rsid w:val="00BD75A4"/>
    <w:rsid w:val="00C80E55"/>
    <w:rsid w:val="00C907DB"/>
    <w:rsid w:val="00CC41A8"/>
    <w:rsid w:val="00DF0FEF"/>
    <w:rsid w:val="00DF75FE"/>
    <w:rsid w:val="00E34462"/>
    <w:rsid w:val="00EB1A0B"/>
    <w:rsid w:val="00F03BDE"/>
    <w:rsid w:val="00F9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D1B71-169A-41CD-BE6A-76014F00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1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911C1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A03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33AE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A03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33AE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Jasnoch Piotr</cp:lastModifiedBy>
  <cp:revision>3</cp:revision>
  <cp:lastPrinted>2024-01-04T13:24:00Z</cp:lastPrinted>
  <dcterms:created xsi:type="dcterms:W3CDTF">2024-01-09T11:55:00Z</dcterms:created>
  <dcterms:modified xsi:type="dcterms:W3CDTF">2024-01-09T11:55:00Z</dcterms:modified>
</cp:coreProperties>
</file>