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2249" w:rsidRPr="00970DF9" w:rsidRDefault="006A2249">
      <w:pPr>
        <w:widowControl/>
        <w:suppressAutoHyphens w:val="0"/>
        <w:spacing w:after="0" w:line="240" w:lineRule="auto"/>
        <w:jc w:val="center"/>
        <w:textAlignment w:val="auto"/>
        <w:rPr>
          <w:rFonts w:asciiTheme="minorHAnsi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b/>
          <w:bCs/>
          <w:sz w:val="24"/>
        </w:rPr>
        <w:t>Klauzula informacyjna</w:t>
      </w:r>
    </w:p>
    <w:p w:rsidR="006A2249" w:rsidRPr="00970DF9" w:rsidRDefault="006A2249">
      <w:pPr>
        <w:widowControl/>
        <w:suppressAutoHyphens w:val="0"/>
        <w:spacing w:after="0" w:line="240" w:lineRule="auto"/>
        <w:jc w:val="center"/>
        <w:textAlignment w:val="auto"/>
        <w:rPr>
          <w:rFonts w:asciiTheme="minorHAnsi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b/>
          <w:bCs/>
          <w:sz w:val="24"/>
        </w:rPr>
        <w:t>(konsultacje społeczne)</w:t>
      </w:r>
    </w:p>
    <w:p w:rsidR="006A2249" w:rsidRPr="00970DF9" w:rsidRDefault="006A2249">
      <w:pPr>
        <w:widowControl/>
        <w:suppressAutoHyphens w:val="0"/>
        <w:spacing w:before="280" w:after="0" w:line="240" w:lineRule="auto"/>
        <w:textAlignment w:val="auto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970DF9">
        <w:rPr>
          <w:rFonts w:asciiTheme="minorHAnsi" w:eastAsia="Times New Roman" w:hAnsiTheme="minorHAnsi" w:cstheme="minorHAnsi"/>
          <w:sz w:val="24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rozporządzenia o ochronie danych) (Dz. Urz. UE L 119 z 4 maja 2016 r., str. 1), zwanego dalej rozporządzeniem 2016/679 informujemy, iż:</w:t>
      </w:r>
    </w:p>
    <w:p w:rsidR="006A2249" w:rsidRPr="00970DF9" w:rsidRDefault="006A2249">
      <w:pPr>
        <w:widowControl/>
        <w:numPr>
          <w:ilvl w:val="0"/>
          <w:numId w:val="5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sz w:val="24"/>
        </w:rPr>
        <w:t>Administratorem Pani/Pana danych osobowych jest Burmistrz Miasta Cieszyna, Rynek 1, 43-400 Cieszyn, tel. 33 4794200, e-mail: urzad@um.cieszyn.pl;</w:t>
      </w:r>
    </w:p>
    <w:p w:rsidR="006A2249" w:rsidRPr="00970DF9" w:rsidRDefault="006A2249">
      <w:pPr>
        <w:widowControl/>
        <w:numPr>
          <w:ilvl w:val="0"/>
          <w:numId w:val="5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sz w:val="24"/>
        </w:rPr>
        <w:t>Dane kontaktowe inspektora ochrony danych: Urząd Miejski w Cieszynie, Rynek 1, 43-400 Cieszyn, e-mail: iod@um.cieszyn.pl;</w:t>
      </w:r>
    </w:p>
    <w:p w:rsidR="006A2249" w:rsidRPr="00970DF9" w:rsidRDefault="006A2249">
      <w:pPr>
        <w:widowControl/>
        <w:numPr>
          <w:ilvl w:val="0"/>
          <w:numId w:val="5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sz w:val="24"/>
        </w:rPr>
        <w:t>Pani/Pana dane osobowe przetwarzane będą w celu przeprowadzenia konsultacji na podstawie art. 6 ust. 1 lit. e rozporządzenia 2016/679 – przetwarzanie jest niezbędne do wykonania zadania realizowanego w interesie publicznym lub w ramach sprawowania władzy publicznej powierzonej administratorowi – w związku z art. 5a ust. 1 ustawy z dnia 8 marca 1990 r. o samorządzie gminnym;</w:t>
      </w:r>
    </w:p>
    <w:p w:rsidR="006A2249" w:rsidRPr="00970DF9" w:rsidRDefault="006A2249">
      <w:pPr>
        <w:widowControl/>
        <w:numPr>
          <w:ilvl w:val="0"/>
          <w:numId w:val="5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sz w:val="24"/>
        </w:rPr>
        <w:t>Pani/Pana dane osobowe mogą być przekazane wyłączenie podmiotom, które uprawnione są do ich otrzymania przepisami prawa w tym jednostce miejskiej, odpowiedzialnej za przeprowadzenie konsultacji (jeżeli dotyczy). Ponadto mogą być one ujawnione podmiotom, z którymi Burmistrz Miasta Cieszyna zawarł umowę na świadczenie usług serwisowych dla systemów informatycznych wykorzystywanych przy ich przetwarzaniu;</w:t>
      </w:r>
    </w:p>
    <w:p w:rsidR="006A2249" w:rsidRPr="00970DF9" w:rsidRDefault="006A2249">
      <w:pPr>
        <w:widowControl/>
        <w:numPr>
          <w:ilvl w:val="0"/>
          <w:numId w:val="5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sz w:val="24"/>
        </w:rPr>
        <w:t xml:space="preserve">Pani/Pana dane osobowe będą przechowywane przez okres niezbędny do realizacji celów przetwarzania, a następnie przez okres ustalony zgodnie z: </w:t>
      </w:r>
    </w:p>
    <w:p w:rsidR="006A2249" w:rsidRPr="00970DF9" w:rsidRDefault="006A2249">
      <w:pPr>
        <w:widowControl/>
        <w:numPr>
          <w:ilvl w:val="0"/>
          <w:numId w:val="3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sz w:val="24"/>
        </w:rPr>
        <w:t>ustawą z dnia 14 lipca 1983 r. o narodowym zasobie archiwalnym i archiwach,</w:t>
      </w:r>
    </w:p>
    <w:p w:rsidR="006A2249" w:rsidRPr="00970DF9" w:rsidRDefault="006A2249">
      <w:pPr>
        <w:widowControl/>
        <w:numPr>
          <w:ilvl w:val="0"/>
          <w:numId w:val="3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sz w:val="24"/>
        </w:rPr>
        <w:t xml:space="preserve">rozporządzeniem Prezesa Rady Ministrów z dnia 18 stycznia 2011 r. w sprawie instrukcji kancelaryjnej, jednolitych rzeczowych wykazów akt oraz instrukcji w sprawie organizacji i zakresu działania archiwów zakładowych; </w:t>
      </w:r>
    </w:p>
    <w:p w:rsidR="006A2249" w:rsidRPr="00970DF9" w:rsidRDefault="006A2249">
      <w:pPr>
        <w:widowControl/>
        <w:numPr>
          <w:ilvl w:val="0"/>
          <w:numId w:val="2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sz w:val="24"/>
        </w:rPr>
        <w:t xml:space="preserve">Posiada Pani/Pan prawo do: </w:t>
      </w:r>
    </w:p>
    <w:p w:rsidR="006A2249" w:rsidRPr="00970DF9" w:rsidRDefault="006A2249" w:rsidP="00970DF9">
      <w:pPr>
        <w:widowControl/>
        <w:numPr>
          <w:ilvl w:val="0"/>
          <w:numId w:val="13"/>
        </w:numPr>
        <w:suppressAutoHyphens w:val="0"/>
        <w:spacing w:before="57" w:after="57" w:line="240" w:lineRule="auto"/>
        <w:textAlignment w:val="auto"/>
        <w:rPr>
          <w:rFonts w:asciiTheme="minorHAnsi" w:eastAsia="Times New Roman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sz w:val="24"/>
        </w:rPr>
        <w:t xml:space="preserve">dostępu do swoich danych osobowych, </w:t>
      </w:r>
    </w:p>
    <w:p w:rsidR="006A2249" w:rsidRPr="00970DF9" w:rsidRDefault="006A2249" w:rsidP="00970DF9">
      <w:pPr>
        <w:widowControl/>
        <w:numPr>
          <w:ilvl w:val="0"/>
          <w:numId w:val="13"/>
        </w:numPr>
        <w:suppressAutoHyphens w:val="0"/>
        <w:spacing w:before="57" w:after="57" w:line="240" w:lineRule="auto"/>
        <w:textAlignment w:val="auto"/>
        <w:rPr>
          <w:rFonts w:asciiTheme="minorHAnsi" w:eastAsia="Times New Roman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sz w:val="24"/>
        </w:rPr>
        <w:t>sprostowania swoich danych osobowych,</w:t>
      </w:r>
    </w:p>
    <w:p w:rsidR="006A2249" w:rsidRPr="00970DF9" w:rsidRDefault="006A2249" w:rsidP="00970DF9">
      <w:pPr>
        <w:widowControl/>
        <w:numPr>
          <w:ilvl w:val="0"/>
          <w:numId w:val="13"/>
        </w:numPr>
        <w:suppressAutoHyphens w:val="0"/>
        <w:spacing w:before="57" w:after="57" w:line="240" w:lineRule="auto"/>
        <w:textAlignment w:val="auto"/>
        <w:rPr>
          <w:rFonts w:asciiTheme="minorHAnsi" w:eastAsia="Times New Roman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sz w:val="24"/>
        </w:rPr>
        <w:t>usunięcia danych osobowych,</w:t>
      </w:r>
    </w:p>
    <w:p w:rsidR="006A2249" w:rsidRPr="00970DF9" w:rsidRDefault="006A2249" w:rsidP="00970DF9">
      <w:pPr>
        <w:widowControl/>
        <w:numPr>
          <w:ilvl w:val="0"/>
          <w:numId w:val="13"/>
        </w:numPr>
        <w:suppressAutoHyphens w:val="0"/>
        <w:spacing w:before="57" w:after="57" w:line="240" w:lineRule="auto"/>
        <w:textAlignment w:val="auto"/>
        <w:rPr>
          <w:rFonts w:asciiTheme="minorHAnsi" w:eastAsia="Times New Roman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sz w:val="24"/>
        </w:rPr>
        <w:t>ograniczenia przetwarzania danych osobowych,</w:t>
      </w:r>
    </w:p>
    <w:p w:rsidR="006A2249" w:rsidRPr="00970DF9" w:rsidRDefault="006A2249" w:rsidP="00970DF9">
      <w:pPr>
        <w:widowControl/>
        <w:numPr>
          <w:ilvl w:val="0"/>
          <w:numId w:val="13"/>
        </w:numPr>
        <w:suppressAutoHyphens w:val="0"/>
        <w:spacing w:before="57" w:after="57" w:line="240" w:lineRule="auto"/>
        <w:textAlignment w:val="auto"/>
        <w:rPr>
          <w:rFonts w:asciiTheme="minorHAnsi" w:eastAsia="Times New Roman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sz w:val="24"/>
        </w:rPr>
        <w:t>wniesienie sprzeciwu wobec przetwarzania,</w:t>
      </w:r>
    </w:p>
    <w:p w:rsidR="006A2249" w:rsidRPr="00970DF9" w:rsidRDefault="006A2249" w:rsidP="00970DF9">
      <w:pPr>
        <w:widowControl/>
        <w:numPr>
          <w:ilvl w:val="0"/>
          <w:numId w:val="13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sz w:val="24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6A2249" w:rsidRPr="00970DF9" w:rsidRDefault="006A2249">
      <w:pPr>
        <w:widowControl/>
        <w:numPr>
          <w:ilvl w:val="0"/>
          <w:numId w:val="4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sz w:val="24"/>
        </w:rPr>
        <w:t>Podanie przez Panią/Pana danych jest dobrowolne ale niezbędne, aby Pani/Pana uwagi i opinie zostały uwzględnione;</w:t>
      </w:r>
    </w:p>
    <w:p w:rsidR="006A2249" w:rsidRPr="00970DF9" w:rsidRDefault="006A2249" w:rsidP="00970DF9">
      <w:pPr>
        <w:widowControl/>
        <w:numPr>
          <w:ilvl w:val="0"/>
          <w:numId w:val="4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  <w:sz w:val="24"/>
        </w:rPr>
      </w:pPr>
      <w:r w:rsidRPr="00970DF9">
        <w:rPr>
          <w:rFonts w:asciiTheme="minorHAnsi" w:eastAsia="Times New Roman" w:hAnsiTheme="minorHAnsi" w:cstheme="minorHAnsi"/>
          <w:sz w:val="24"/>
        </w:rPr>
        <w:t>Pani/Pana dane nie będą wykorzystywane do zautomatyzowanego podejmowania decyzji, w tym profilowania, o którym mowa w art. 22 ust. 1 i 4 rozporządzenia 2016/679.</w:t>
      </w:r>
    </w:p>
    <w:sectPr w:rsidR="006A2249" w:rsidRPr="00970DF9" w:rsidSect="00594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D4" w:rsidRDefault="004537D4" w:rsidP="009F0443">
      <w:pPr>
        <w:spacing w:after="0" w:line="240" w:lineRule="auto"/>
      </w:pPr>
      <w:r>
        <w:separator/>
      </w:r>
    </w:p>
  </w:endnote>
  <w:endnote w:type="continuationSeparator" w:id="0">
    <w:p w:rsidR="004537D4" w:rsidRDefault="004537D4" w:rsidP="009F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43" w:rsidRDefault="009F04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43" w:rsidRDefault="009F04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43" w:rsidRDefault="009F0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D4" w:rsidRDefault="004537D4" w:rsidP="009F0443">
      <w:pPr>
        <w:spacing w:after="0" w:line="240" w:lineRule="auto"/>
      </w:pPr>
      <w:r>
        <w:separator/>
      </w:r>
    </w:p>
  </w:footnote>
  <w:footnote w:type="continuationSeparator" w:id="0">
    <w:p w:rsidR="004537D4" w:rsidRDefault="004537D4" w:rsidP="009F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43" w:rsidRDefault="009F04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43" w:rsidRDefault="009F04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43" w:rsidRDefault="009F04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550AC370"/>
    <w:name w:val="WW8Num3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kern w:val="2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A57C37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kern w:val="2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14A6825"/>
    <w:multiLevelType w:val="multilevel"/>
    <w:tmpl w:val="550AC37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hint="default"/>
      </w:rPr>
    </w:lvl>
  </w:abstractNum>
  <w:abstractNum w:abstractNumId="10" w15:restartNumberingAfterBreak="0">
    <w:nsid w:val="2AAD6770"/>
    <w:multiLevelType w:val="multilevel"/>
    <w:tmpl w:val="20F82742"/>
    <w:name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353E41A1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7B40298D"/>
    <w:multiLevelType w:val="multilevel"/>
    <w:tmpl w:val="20F827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21"/>
    <w:rsid w:val="000006C9"/>
    <w:rsid w:val="000B3701"/>
    <w:rsid w:val="001F0E7A"/>
    <w:rsid w:val="00295C21"/>
    <w:rsid w:val="003E33BC"/>
    <w:rsid w:val="004537D4"/>
    <w:rsid w:val="004E2FDB"/>
    <w:rsid w:val="005947AE"/>
    <w:rsid w:val="005A71D8"/>
    <w:rsid w:val="006645AA"/>
    <w:rsid w:val="006A2249"/>
    <w:rsid w:val="0088249B"/>
    <w:rsid w:val="00913894"/>
    <w:rsid w:val="00970DF9"/>
    <w:rsid w:val="009F0443"/>
    <w:rsid w:val="00B26821"/>
    <w:rsid w:val="00B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24E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2">
    <w:name w:val="Domyślna czcionka akapitu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F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443"/>
    <w:rPr>
      <w:rFonts w:ascii="Calibri" w:eastAsia="SimSun" w:hAnsi="Calibri" w:cs="Tahoma"/>
      <w:kern w:val="2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443"/>
    <w:rPr>
      <w:rFonts w:ascii="Calibri" w:eastAsia="SimSun" w:hAnsi="Calibri" w:cs="Tahoma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2325</Characters>
  <Application>Microsoft Office Word</Application>
  <DocSecurity>0</DocSecurity>
  <Lines>86</Lines>
  <Paragraphs>33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2023-11-16T13:04:00Z</dcterms:created>
  <dcterms:modified xsi:type="dcterms:W3CDTF">2023-11-16T13:04:00Z</dcterms:modified>
</cp:coreProperties>
</file>