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C0" w:rsidRPr="00E93B33" w:rsidRDefault="00625AC0" w:rsidP="00625AC0">
      <w:pPr>
        <w:jc w:val="center"/>
      </w:pPr>
      <w:bookmarkStart w:id="0" w:name="_GoBack"/>
      <w:bookmarkEnd w:id="0"/>
      <w:r w:rsidRPr="00E93B33">
        <w:rPr>
          <w:b/>
          <w:bCs/>
          <w:sz w:val="22"/>
          <w:szCs w:val="22"/>
        </w:rPr>
        <w:t xml:space="preserve">Klauzula informacyjna </w:t>
      </w:r>
    </w:p>
    <w:p w:rsidR="00625AC0" w:rsidRPr="00E93B33" w:rsidRDefault="00625AC0" w:rsidP="00625AC0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:rsidR="00625AC0" w:rsidRPr="00E93B33" w:rsidRDefault="00625AC0" w:rsidP="00625AC0">
      <w:pPr>
        <w:spacing w:after="113"/>
        <w:jc w:val="center"/>
        <w:rPr>
          <w:b/>
          <w:bCs/>
          <w:sz w:val="22"/>
          <w:szCs w:val="22"/>
        </w:rPr>
      </w:pPr>
    </w:p>
    <w:p w:rsidR="00625AC0" w:rsidRPr="00E93B33" w:rsidRDefault="00625AC0" w:rsidP="00625AC0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:rsidR="00625AC0" w:rsidRPr="00E93B33" w:rsidRDefault="00625AC0" w:rsidP="00625AC0">
      <w:pPr>
        <w:jc w:val="both"/>
        <w:rPr>
          <w:sz w:val="22"/>
          <w:szCs w:val="22"/>
        </w:rPr>
      </w:pPr>
    </w:p>
    <w:p w:rsidR="00625AC0" w:rsidRPr="00E93B33" w:rsidRDefault="00625AC0" w:rsidP="00625AC0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:rsidR="00625AC0" w:rsidRPr="00E93B33" w:rsidRDefault="00625AC0" w:rsidP="00625AC0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:rsidR="00625AC0" w:rsidRPr="00E93B33" w:rsidRDefault="00625AC0" w:rsidP="00625AC0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:rsidR="00625AC0" w:rsidRPr="00E93B33" w:rsidRDefault="00625AC0" w:rsidP="00625AC0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:rsidR="00625AC0" w:rsidRPr="00E93B33" w:rsidRDefault="00625AC0" w:rsidP="00625AC0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625AC0" w:rsidRPr="00E93B33" w:rsidRDefault="00625AC0" w:rsidP="00625AC0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:rsidR="00625AC0" w:rsidRPr="00E93B33" w:rsidRDefault="00625AC0" w:rsidP="00625AC0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:rsidR="00625AC0" w:rsidRPr="00E93B33" w:rsidRDefault="00625AC0" w:rsidP="00625AC0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:rsidR="00625AC0" w:rsidRPr="00E93B33" w:rsidRDefault="00625AC0" w:rsidP="00625AC0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:rsidR="00625AC0" w:rsidRPr="00E93B33" w:rsidRDefault="00625AC0" w:rsidP="00625AC0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:rsidR="00625AC0" w:rsidRPr="00E93B33" w:rsidRDefault="00625AC0" w:rsidP="00625AC0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:rsidR="00625AC0" w:rsidRPr="00E93B33" w:rsidRDefault="00625AC0" w:rsidP="00625AC0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:rsidR="00625AC0" w:rsidRPr="00E93B33" w:rsidRDefault="00625AC0" w:rsidP="00625AC0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:rsidR="00625AC0" w:rsidRPr="00E93B33" w:rsidRDefault="00625AC0" w:rsidP="00625AC0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625AC0" w:rsidRPr="00E93B33" w:rsidRDefault="00625AC0" w:rsidP="00625AC0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Podanie przez Panią/Pana danych jest </w:t>
      </w:r>
      <w:r w:rsidR="0071181B" w:rsidRPr="00E93B33">
        <w:rPr>
          <w:sz w:val="22"/>
          <w:szCs w:val="22"/>
        </w:rPr>
        <w:t>dobrowolne, ale</w:t>
      </w:r>
      <w:r w:rsidRPr="00E93B33">
        <w:rPr>
          <w:sz w:val="22"/>
          <w:szCs w:val="22"/>
        </w:rPr>
        <w:t xml:space="preserve"> niezbędne, aby Pani/Pana uwagi i opinie zostały uwzględnione;</w:t>
      </w:r>
    </w:p>
    <w:p w:rsidR="00625AC0" w:rsidRPr="00E93B33" w:rsidRDefault="00625AC0" w:rsidP="00625AC0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p w:rsidR="00625AC0" w:rsidRDefault="00625AC0" w:rsidP="00625AC0"/>
    <w:p w:rsidR="00625AC0" w:rsidRDefault="00625AC0" w:rsidP="00625AC0"/>
    <w:p w:rsidR="0035365E" w:rsidRDefault="004377CF"/>
    <w:sectPr w:rsidR="0035365E" w:rsidSect="00F84B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7CF" w:rsidRDefault="004377CF" w:rsidP="00625AC0">
      <w:r>
        <w:separator/>
      </w:r>
    </w:p>
  </w:endnote>
  <w:endnote w:type="continuationSeparator" w:id="0">
    <w:p w:rsidR="004377CF" w:rsidRDefault="004377CF" w:rsidP="0062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84" w:rsidRDefault="008066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84" w:rsidRDefault="008066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84" w:rsidRDefault="008066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7CF" w:rsidRDefault="004377CF" w:rsidP="00625AC0">
      <w:r>
        <w:separator/>
      </w:r>
    </w:p>
  </w:footnote>
  <w:footnote w:type="continuationSeparator" w:id="0">
    <w:p w:rsidR="004377CF" w:rsidRDefault="004377CF" w:rsidP="0062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84" w:rsidRDefault="008066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84" w:rsidRDefault="008066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84" w:rsidRDefault="008066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C0"/>
    <w:rsid w:val="000C314F"/>
    <w:rsid w:val="002230AD"/>
    <w:rsid w:val="002536F5"/>
    <w:rsid w:val="004377CF"/>
    <w:rsid w:val="00496868"/>
    <w:rsid w:val="00507BCC"/>
    <w:rsid w:val="005D4174"/>
    <w:rsid w:val="0060290F"/>
    <w:rsid w:val="00625AC0"/>
    <w:rsid w:val="0071181B"/>
    <w:rsid w:val="00797EC8"/>
    <w:rsid w:val="007C747A"/>
    <w:rsid w:val="007D4943"/>
    <w:rsid w:val="00806684"/>
    <w:rsid w:val="0096492C"/>
    <w:rsid w:val="00BB7110"/>
    <w:rsid w:val="00BF3E46"/>
    <w:rsid w:val="00E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AC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25AC0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625A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AC0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A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AC0"/>
    <w:rPr>
      <w:rFonts w:ascii="Times New Roman" w:eastAsia="Andale Sans U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2023-10-12T12:17:00Z</dcterms:created>
  <dcterms:modified xsi:type="dcterms:W3CDTF">2023-10-12T12:17:00Z</dcterms:modified>
</cp:coreProperties>
</file>