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C1" w:rsidRPr="00E93B33" w:rsidRDefault="008911C1" w:rsidP="008911C1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:rsidR="008911C1" w:rsidRPr="00E93B33" w:rsidRDefault="008911C1" w:rsidP="008911C1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8911C1" w:rsidRPr="00E93B33" w:rsidRDefault="008911C1" w:rsidP="008911C1">
      <w:pPr>
        <w:spacing w:after="113"/>
        <w:jc w:val="center"/>
        <w:rPr>
          <w:b/>
          <w:bCs/>
          <w:sz w:val="22"/>
          <w:szCs w:val="22"/>
        </w:rPr>
      </w:pPr>
    </w:p>
    <w:p w:rsidR="008911C1" w:rsidRPr="00E93B33" w:rsidRDefault="008911C1" w:rsidP="008911C1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8911C1" w:rsidRPr="00E93B33" w:rsidRDefault="008911C1" w:rsidP="008911C1">
      <w:pPr>
        <w:jc w:val="both"/>
        <w:rPr>
          <w:sz w:val="22"/>
          <w:szCs w:val="22"/>
        </w:rPr>
      </w:pP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8911C1" w:rsidRPr="00E93B33" w:rsidRDefault="008911C1" w:rsidP="008911C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8911C1" w:rsidRPr="00E93B33" w:rsidRDefault="008911C1" w:rsidP="008911C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8911C1" w:rsidRPr="00E93B33" w:rsidRDefault="008911C1" w:rsidP="008911C1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8911C1" w:rsidRPr="00E93B33" w:rsidRDefault="008911C1" w:rsidP="008911C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8911C1" w:rsidRDefault="008911C1" w:rsidP="008911C1"/>
    <w:p w:rsidR="008911C1" w:rsidRDefault="008911C1" w:rsidP="008911C1"/>
    <w:p w:rsidR="0035365E" w:rsidRDefault="00E93AA6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C1"/>
    <w:rsid w:val="00337524"/>
    <w:rsid w:val="00372F26"/>
    <w:rsid w:val="003A3864"/>
    <w:rsid w:val="00631EC4"/>
    <w:rsid w:val="007C747A"/>
    <w:rsid w:val="008911C1"/>
    <w:rsid w:val="00944FA9"/>
    <w:rsid w:val="00BD75A4"/>
    <w:rsid w:val="00E93AA6"/>
    <w:rsid w:val="00EB1A0B"/>
    <w:rsid w:val="00F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2FB51-D6EC-4DC2-AEA7-7E19CF8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1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911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3</cp:revision>
  <cp:lastPrinted>2023-01-04T12:51:00Z</cp:lastPrinted>
  <dcterms:created xsi:type="dcterms:W3CDTF">2023-01-10T14:11:00Z</dcterms:created>
  <dcterms:modified xsi:type="dcterms:W3CDTF">2023-01-10T14:11:00Z</dcterms:modified>
</cp:coreProperties>
</file>