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A97D" w14:textId="77777777" w:rsidR="00D12A26" w:rsidRPr="00681D4C" w:rsidRDefault="00D12A26" w:rsidP="00681D4C">
      <w:pPr>
        <w:pStyle w:val="WW-Tekstpodstawowy2"/>
        <w:tabs>
          <w:tab w:val="left" w:leader="dot" w:pos="5103"/>
        </w:tabs>
        <w:spacing w:line="240" w:lineRule="auto"/>
        <w:rPr>
          <w:rFonts w:eastAsia="Times New Roman"/>
          <w:b w:val="0"/>
          <w:bCs/>
          <w:szCs w:val="24"/>
          <w:lang w:eastAsia="ar-SA"/>
        </w:rPr>
      </w:pPr>
      <w:r w:rsidRPr="00681D4C">
        <w:rPr>
          <w:rFonts w:eastAsia="Times New Roman"/>
          <w:b w:val="0"/>
          <w:bCs/>
          <w:szCs w:val="24"/>
          <w:lang w:eastAsia="ar-SA"/>
        </w:rPr>
        <w:tab/>
      </w:r>
    </w:p>
    <w:p w14:paraId="6DBFF18E" w14:textId="77777777" w:rsidR="00D12A26" w:rsidRPr="00681D4C" w:rsidRDefault="00292EEB" w:rsidP="00681D4C">
      <w:pPr>
        <w:pStyle w:val="WW-Tekstpodstawowy2"/>
        <w:tabs>
          <w:tab w:val="left" w:leader="dot" w:pos="5103"/>
        </w:tabs>
        <w:spacing w:line="240" w:lineRule="auto"/>
        <w:rPr>
          <w:rFonts w:eastAsia="Times New Roman"/>
          <w:b w:val="0"/>
          <w:szCs w:val="24"/>
          <w:lang w:eastAsia="ar-SA"/>
        </w:rPr>
      </w:pPr>
      <w:r w:rsidRPr="00681D4C">
        <w:rPr>
          <w:rFonts w:eastAsia="Times New Roman"/>
          <w:szCs w:val="24"/>
          <w:lang w:eastAsia="ar-SA"/>
        </w:rPr>
        <w:t xml:space="preserve"> </w:t>
      </w:r>
      <w:r w:rsidR="00D12A26" w:rsidRPr="00681D4C">
        <w:rPr>
          <w:rFonts w:eastAsia="Times New Roman"/>
          <w:b w:val="0"/>
          <w:szCs w:val="24"/>
          <w:lang w:eastAsia="ar-SA"/>
        </w:rPr>
        <w:tab/>
      </w:r>
    </w:p>
    <w:p w14:paraId="77A2C9EC" w14:textId="77777777" w:rsidR="00D12A26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681D4C">
        <w:rPr>
          <w:rFonts w:eastAsia="Times New Roman"/>
          <w:i/>
          <w:lang w:eastAsia="ar-SA"/>
        </w:rPr>
        <w:t xml:space="preserve">nazwa wykonawcy (ów),  </w:t>
      </w:r>
    </w:p>
    <w:p w14:paraId="3B294DF5" w14:textId="77777777" w:rsidR="00D12A26" w:rsidRPr="00681D4C" w:rsidRDefault="00D12A26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</w:p>
    <w:p w14:paraId="3AA08725" w14:textId="77777777" w:rsidR="00D12A26" w:rsidRPr="00681D4C" w:rsidRDefault="00D12A26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681D4C">
        <w:rPr>
          <w:rFonts w:eastAsia="Times New Roman"/>
          <w:i/>
          <w:lang w:eastAsia="ar-SA"/>
        </w:rPr>
        <w:tab/>
      </w:r>
    </w:p>
    <w:p w14:paraId="3B6D79CC" w14:textId="77777777" w:rsidR="00D12A26" w:rsidRPr="00681D4C" w:rsidRDefault="00D12A26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681D4C">
        <w:rPr>
          <w:rFonts w:eastAsia="Times New Roman"/>
          <w:i/>
          <w:lang w:eastAsia="ar-SA"/>
        </w:rPr>
        <w:tab/>
      </w:r>
    </w:p>
    <w:p w14:paraId="71E65B67" w14:textId="77777777" w:rsidR="00313BC2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681D4C">
        <w:rPr>
          <w:rFonts w:eastAsia="Times New Roman"/>
          <w:i/>
          <w:lang w:eastAsia="ar-SA"/>
        </w:rPr>
        <w:t>adres(y)  wykonawcy(ów)</w:t>
      </w:r>
    </w:p>
    <w:p w14:paraId="2D4D6585" w14:textId="77777777" w:rsidR="00313BC2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</w:p>
    <w:p w14:paraId="0D3C76C3" w14:textId="77777777" w:rsidR="00313BC2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telefon</w:t>
      </w:r>
      <w:r w:rsidR="00D12A26" w:rsidRPr="00681D4C">
        <w:rPr>
          <w:rFonts w:eastAsia="Times New Roman"/>
          <w:lang w:eastAsia="ar-SA"/>
        </w:rPr>
        <w:t>:</w:t>
      </w:r>
      <w:r w:rsidRPr="00681D4C">
        <w:rPr>
          <w:rFonts w:eastAsia="Times New Roman"/>
          <w:lang w:eastAsia="ar-SA"/>
        </w:rPr>
        <w:t xml:space="preserve"> </w:t>
      </w:r>
      <w:r w:rsidR="00D12A26" w:rsidRPr="00681D4C">
        <w:rPr>
          <w:rFonts w:eastAsia="Times New Roman"/>
          <w:lang w:eastAsia="ar-SA"/>
        </w:rPr>
        <w:tab/>
      </w:r>
    </w:p>
    <w:p w14:paraId="63A4C957" w14:textId="77777777" w:rsidR="00313BC2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fax</w:t>
      </w:r>
      <w:r w:rsidR="00D12A26" w:rsidRPr="00681D4C">
        <w:rPr>
          <w:rFonts w:eastAsia="Times New Roman"/>
          <w:lang w:eastAsia="ar-SA"/>
        </w:rPr>
        <w:t>:</w:t>
      </w:r>
      <w:r w:rsidRPr="00681D4C">
        <w:rPr>
          <w:rFonts w:eastAsia="Times New Roman"/>
          <w:lang w:eastAsia="ar-SA"/>
        </w:rPr>
        <w:t xml:space="preserve"> </w:t>
      </w:r>
      <w:r w:rsidR="00D12A26" w:rsidRPr="00681D4C">
        <w:rPr>
          <w:rFonts w:eastAsia="Times New Roman"/>
          <w:lang w:eastAsia="ar-SA"/>
        </w:rPr>
        <w:tab/>
      </w:r>
    </w:p>
    <w:p w14:paraId="43CCF8C7" w14:textId="77777777" w:rsidR="0040467F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e-mail</w:t>
      </w:r>
      <w:r w:rsidR="00D12A26" w:rsidRPr="00681D4C">
        <w:rPr>
          <w:rFonts w:eastAsia="Times New Roman"/>
          <w:lang w:eastAsia="ar-SA"/>
        </w:rPr>
        <w:t>:</w:t>
      </w:r>
      <w:r w:rsidR="00292EEB" w:rsidRPr="00681D4C">
        <w:rPr>
          <w:rFonts w:eastAsia="Times New Roman"/>
          <w:lang w:eastAsia="ar-SA"/>
        </w:rPr>
        <w:t xml:space="preserve"> </w:t>
      </w:r>
      <w:r w:rsidR="00292EEB" w:rsidRPr="00681D4C">
        <w:rPr>
          <w:rFonts w:eastAsia="Times New Roman"/>
          <w:lang w:eastAsia="ar-SA"/>
        </w:rPr>
        <w:tab/>
      </w:r>
    </w:p>
    <w:p w14:paraId="2970D2E5" w14:textId="77777777" w:rsidR="0040467F" w:rsidRPr="00681D4C" w:rsidRDefault="0040467F" w:rsidP="00681D4C">
      <w:pPr>
        <w:pStyle w:val="Nagwek4"/>
        <w:tabs>
          <w:tab w:val="left" w:pos="2556"/>
        </w:tabs>
        <w:spacing w:line="240" w:lineRule="auto"/>
        <w:jc w:val="left"/>
        <w:rPr>
          <w:rFonts w:eastAsia="Times New Roman" w:cs="Times New Roman"/>
          <w:szCs w:val="24"/>
          <w:u w:val="none"/>
          <w:lang w:eastAsia="ar-SA"/>
        </w:rPr>
      </w:pPr>
    </w:p>
    <w:p w14:paraId="6857648B" w14:textId="77777777" w:rsidR="00292EEB" w:rsidRPr="00681D4C" w:rsidRDefault="00292EEB" w:rsidP="00681D4C">
      <w:pPr>
        <w:rPr>
          <w:lang w:eastAsia="ar-SA"/>
        </w:rPr>
      </w:pPr>
    </w:p>
    <w:p w14:paraId="7BB92207" w14:textId="77777777" w:rsidR="00F84459" w:rsidRPr="00681D4C" w:rsidRDefault="00F84459" w:rsidP="00681D4C">
      <w:pPr>
        <w:rPr>
          <w:lang w:eastAsia="ar-SA"/>
        </w:rPr>
      </w:pPr>
    </w:p>
    <w:p w14:paraId="085B5837" w14:textId="77777777" w:rsidR="00313BC2" w:rsidRPr="00681D4C" w:rsidRDefault="00BB1A7B" w:rsidP="00681D4C">
      <w:pPr>
        <w:pStyle w:val="Nagwek4"/>
        <w:tabs>
          <w:tab w:val="left" w:pos="2556"/>
        </w:tabs>
        <w:spacing w:line="240" w:lineRule="auto"/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681D4C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3353D839" w14:textId="77777777" w:rsidR="00313BC2" w:rsidRPr="00681D4C" w:rsidRDefault="00BB1A7B" w:rsidP="00681D4C">
      <w:pPr>
        <w:ind w:left="5670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ul. Skrajna 5</w:t>
      </w:r>
    </w:p>
    <w:p w14:paraId="329ADCEC" w14:textId="77777777" w:rsidR="00313BC2" w:rsidRPr="00681D4C" w:rsidRDefault="007418C2" w:rsidP="00681D4C">
      <w:pPr>
        <w:ind w:left="5670"/>
        <w:rPr>
          <w:lang w:eastAsia="ar-SA"/>
        </w:rPr>
      </w:pPr>
      <w:r w:rsidRPr="00681D4C">
        <w:rPr>
          <w:lang w:eastAsia="ar-SA"/>
        </w:rPr>
        <w:t>43-400 Cieszyn</w:t>
      </w:r>
    </w:p>
    <w:p w14:paraId="7A1A17E2" w14:textId="43DE3C0C" w:rsidR="00E145EC" w:rsidRDefault="00E145EC" w:rsidP="00681D4C">
      <w:pPr>
        <w:jc w:val="center"/>
        <w:rPr>
          <w:b/>
          <w:bCs/>
          <w:i/>
          <w:lang w:eastAsia="ar-SA"/>
        </w:rPr>
      </w:pPr>
    </w:p>
    <w:p w14:paraId="37627B80" w14:textId="77777777" w:rsidR="00F84459" w:rsidRPr="00681D4C" w:rsidRDefault="00F84459" w:rsidP="00681D4C">
      <w:pPr>
        <w:jc w:val="center"/>
        <w:rPr>
          <w:b/>
          <w:bCs/>
          <w:i/>
          <w:lang w:eastAsia="ar-SA"/>
        </w:rPr>
      </w:pPr>
    </w:p>
    <w:p w14:paraId="5828A594" w14:textId="78611E35" w:rsidR="0040467F" w:rsidRDefault="002535E6" w:rsidP="009F7F62">
      <w:pPr>
        <w:spacing w:line="276" w:lineRule="auto"/>
        <w:jc w:val="center"/>
        <w:rPr>
          <w:b/>
          <w:bCs/>
          <w:lang w:eastAsia="ar-SA"/>
        </w:rPr>
      </w:pPr>
      <w:r w:rsidRPr="00681D4C">
        <w:rPr>
          <w:b/>
          <w:bCs/>
          <w:lang w:eastAsia="ar-SA"/>
        </w:rPr>
        <w:t>OFERTA</w:t>
      </w:r>
    </w:p>
    <w:p w14:paraId="40D0D941" w14:textId="77777777" w:rsidR="00085E76" w:rsidRPr="00681D4C" w:rsidRDefault="00085E76" w:rsidP="009F7F62">
      <w:pPr>
        <w:spacing w:line="276" w:lineRule="auto"/>
        <w:jc w:val="center"/>
        <w:rPr>
          <w:b/>
          <w:bCs/>
          <w:lang w:eastAsia="ar-SA"/>
        </w:rPr>
      </w:pPr>
    </w:p>
    <w:p w14:paraId="2A6514EE" w14:textId="7F5484C2" w:rsidR="007960B2" w:rsidRPr="00681D4C" w:rsidRDefault="00313BC2" w:rsidP="009F7F62">
      <w:pPr>
        <w:snapToGrid w:val="0"/>
        <w:spacing w:line="276" w:lineRule="auto"/>
        <w:jc w:val="both"/>
      </w:pPr>
      <w:r w:rsidRPr="00681D4C">
        <w:rPr>
          <w:rFonts w:eastAsia="Times New Roman"/>
          <w:lang w:eastAsia="ar-SA"/>
        </w:rPr>
        <w:t xml:space="preserve">Odpowiadając na </w:t>
      </w:r>
      <w:r w:rsidR="00292EEB" w:rsidRPr="00681D4C">
        <w:rPr>
          <w:rFonts w:eastAsia="Times New Roman"/>
          <w:lang w:eastAsia="ar-SA"/>
        </w:rPr>
        <w:t>zapytanie ofertowe numer</w:t>
      </w:r>
      <w:r w:rsidR="007760AC" w:rsidRPr="00681D4C">
        <w:rPr>
          <w:rFonts w:eastAsia="Times New Roman"/>
          <w:lang w:eastAsia="ar-SA"/>
        </w:rPr>
        <w:t xml:space="preserve"> </w:t>
      </w:r>
      <w:r w:rsidR="00BE4F38" w:rsidRPr="00681D4C">
        <w:rPr>
          <w:bCs/>
        </w:rPr>
        <w:t>271.</w:t>
      </w:r>
      <w:r w:rsidR="001507A0">
        <w:rPr>
          <w:bCs/>
        </w:rPr>
        <w:t>10</w:t>
      </w:r>
      <w:r w:rsidR="00BE4F38" w:rsidRPr="00681D4C">
        <w:rPr>
          <w:bCs/>
        </w:rPr>
        <w:t>.20</w:t>
      </w:r>
      <w:r w:rsidR="00187EDD" w:rsidRPr="00681D4C">
        <w:rPr>
          <w:bCs/>
        </w:rPr>
        <w:t>2</w:t>
      </w:r>
      <w:r w:rsidR="00092216" w:rsidRPr="00681D4C">
        <w:rPr>
          <w:bCs/>
        </w:rPr>
        <w:t>2</w:t>
      </w:r>
      <w:r w:rsidR="00C7751D" w:rsidRPr="00681D4C">
        <w:rPr>
          <w:rFonts w:eastAsia="Times New Roman"/>
          <w:lang w:eastAsia="ar-SA"/>
        </w:rPr>
        <w:t xml:space="preserve"> </w:t>
      </w:r>
      <w:r w:rsidR="00292EEB" w:rsidRPr="00681D4C">
        <w:rPr>
          <w:rFonts w:eastAsia="Times New Roman"/>
          <w:lang w:eastAsia="ar-SA"/>
        </w:rPr>
        <w:t xml:space="preserve">z dnia </w:t>
      </w:r>
      <w:r w:rsidR="00187EDD" w:rsidRPr="00681D4C">
        <w:rPr>
          <w:rFonts w:eastAsia="Times New Roman"/>
          <w:lang w:eastAsia="ar-SA"/>
        </w:rPr>
        <w:t>2</w:t>
      </w:r>
      <w:r w:rsidR="001507A0">
        <w:rPr>
          <w:rFonts w:eastAsia="Times New Roman"/>
          <w:lang w:eastAsia="ar-SA"/>
        </w:rPr>
        <w:t>1</w:t>
      </w:r>
      <w:r w:rsidR="00092216" w:rsidRPr="00681D4C">
        <w:rPr>
          <w:rFonts w:eastAsia="Times New Roman"/>
          <w:lang w:eastAsia="ar-SA"/>
        </w:rPr>
        <w:t xml:space="preserve"> </w:t>
      </w:r>
      <w:r w:rsidR="001507A0">
        <w:rPr>
          <w:rFonts w:eastAsia="Times New Roman"/>
          <w:lang w:eastAsia="ar-SA"/>
        </w:rPr>
        <w:t xml:space="preserve">lipca </w:t>
      </w:r>
      <w:r w:rsidR="00187EDD" w:rsidRPr="00681D4C">
        <w:rPr>
          <w:rFonts w:eastAsia="Times New Roman"/>
          <w:lang w:eastAsia="ar-SA"/>
        </w:rPr>
        <w:t>202</w:t>
      </w:r>
      <w:r w:rsidR="00092216" w:rsidRPr="00681D4C">
        <w:rPr>
          <w:rFonts w:eastAsia="Times New Roman"/>
          <w:lang w:eastAsia="ar-SA"/>
        </w:rPr>
        <w:t>2</w:t>
      </w:r>
      <w:r w:rsidR="00C7751D" w:rsidRPr="00681D4C">
        <w:rPr>
          <w:rFonts w:eastAsia="Times New Roman"/>
          <w:lang w:eastAsia="ar-SA"/>
        </w:rPr>
        <w:t xml:space="preserve"> r. </w:t>
      </w:r>
      <w:r w:rsidR="00B44F8B" w:rsidRPr="00681D4C">
        <w:rPr>
          <w:rFonts w:eastAsia="Times New Roman"/>
          <w:lang w:eastAsia="ar-SA"/>
        </w:rPr>
        <w:t xml:space="preserve">w ramach </w:t>
      </w:r>
      <w:r w:rsidR="00292EEB" w:rsidRPr="00681D4C">
        <w:rPr>
          <w:rFonts w:eastAsia="Times New Roman"/>
          <w:lang w:eastAsia="ar-SA"/>
        </w:rPr>
        <w:t>postepowania na udzielenie zamówienia publicznego</w:t>
      </w:r>
      <w:r w:rsidRPr="00681D4C">
        <w:rPr>
          <w:rFonts w:eastAsia="Times New Roman"/>
          <w:lang w:eastAsia="ar-SA"/>
        </w:rPr>
        <w:t>, którego przedmiotem jest</w:t>
      </w:r>
      <w:r w:rsidR="00895B12" w:rsidRPr="00681D4C">
        <w:rPr>
          <w:rFonts w:eastAsia="Times New Roman"/>
          <w:lang w:eastAsia="ar-SA"/>
        </w:rPr>
        <w:t>:</w:t>
      </w:r>
      <w:r w:rsidRPr="00681D4C">
        <w:rPr>
          <w:rFonts w:eastAsia="Times New Roman"/>
          <w:lang w:eastAsia="ar-SA"/>
        </w:rPr>
        <w:t xml:space="preserve"> </w:t>
      </w:r>
      <w:bookmarkStart w:id="0" w:name="_Hlk532156917"/>
      <w:r w:rsidR="007960B2" w:rsidRPr="00681D4C">
        <w:t>„</w:t>
      </w:r>
      <w:bookmarkStart w:id="1" w:name="_Hlk108518392"/>
      <w:r w:rsidR="001507A0" w:rsidRPr="004A1B87">
        <w:rPr>
          <w:b/>
        </w:rPr>
        <w:t>Dostawa serwera do MOPS w Cieszynie</w:t>
      </w:r>
      <w:bookmarkEnd w:id="1"/>
      <w:r w:rsidR="007960B2" w:rsidRPr="00681D4C">
        <w:rPr>
          <w:b/>
        </w:rPr>
        <w:t>”</w:t>
      </w:r>
    </w:p>
    <w:bookmarkEnd w:id="0"/>
    <w:p w14:paraId="167F8726" w14:textId="77777777" w:rsidR="0084298D" w:rsidRPr="00681D4C" w:rsidRDefault="00313BC2" w:rsidP="009F7F62">
      <w:pPr>
        <w:pStyle w:val="Akapitzlist"/>
        <w:numPr>
          <w:ilvl w:val="0"/>
          <w:numId w:val="2"/>
        </w:numPr>
        <w:tabs>
          <w:tab w:val="left" w:pos="36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t>J</w:t>
      </w:r>
      <w:r w:rsidRPr="00681D4C">
        <w:rPr>
          <w:rFonts w:eastAsia="Times New Roman"/>
          <w:lang w:eastAsia="ar-SA"/>
        </w:rPr>
        <w:t xml:space="preserve">a (my) niżej </w:t>
      </w:r>
      <w:r w:rsidR="005B1BF2" w:rsidRPr="00681D4C">
        <w:rPr>
          <w:rFonts w:eastAsia="Times New Roman"/>
          <w:lang w:eastAsia="ar-SA"/>
        </w:rPr>
        <w:t>podpisany(i) oświadczam(y), że:</w:t>
      </w:r>
    </w:p>
    <w:p w14:paraId="1658503E" w14:textId="77777777" w:rsidR="0084298D" w:rsidRPr="00681D4C" w:rsidRDefault="00313BC2" w:rsidP="009F7F62">
      <w:pPr>
        <w:pStyle w:val="Akapitzlist"/>
        <w:numPr>
          <w:ilvl w:val="1"/>
          <w:numId w:val="2"/>
        </w:numPr>
        <w:tabs>
          <w:tab w:val="left" w:pos="36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zapoznaliśmy się z</w:t>
      </w:r>
      <w:r w:rsidR="00BF230B" w:rsidRPr="00681D4C">
        <w:rPr>
          <w:rFonts w:eastAsia="Times New Roman"/>
          <w:lang w:eastAsia="ar-SA"/>
        </w:rPr>
        <w:t xml:space="preserve"> treścią </w:t>
      </w:r>
      <w:r w:rsidR="00292EEB" w:rsidRPr="00681D4C">
        <w:rPr>
          <w:rFonts w:eastAsia="Times New Roman"/>
          <w:lang w:eastAsia="ar-SA"/>
        </w:rPr>
        <w:t xml:space="preserve">zapytania ofertowego </w:t>
      </w:r>
      <w:r w:rsidR="00BF230B" w:rsidRPr="00681D4C">
        <w:rPr>
          <w:rFonts w:eastAsia="Times New Roman"/>
          <w:lang w:eastAsia="ar-SA"/>
        </w:rPr>
        <w:t>i</w:t>
      </w:r>
      <w:r w:rsidRPr="00681D4C">
        <w:rPr>
          <w:rFonts w:eastAsia="Times New Roman"/>
          <w:lang w:eastAsia="ar-SA"/>
        </w:rPr>
        <w:t xml:space="preserve"> nie wnos</w:t>
      </w:r>
      <w:r w:rsidR="009F7B49" w:rsidRPr="00681D4C">
        <w:rPr>
          <w:rFonts w:eastAsia="Times New Roman"/>
          <w:lang w:eastAsia="ar-SA"/>
        </w:rPr>
        <w:t>imy do niej zastrzeżeń oraz, że </w:t>
      </w:r>
      <w:r w:rsidRPr="00681D4C">
        <w:rPr>
          <w:rFonts w:eastAsia="Times New Roman"/>
          <w:lang w:eastAsia="ar-SA"/>
        </w:rPr>
        <w:t>zdobyliśmy konieczne informacje do przygotowania oferty,</w:t>
      </w:r>
    </w:p>
    <w:p w14:paraId="16CE9B47" w14:textId="0A9878A0" w:rsidR="00FC6F3B" w:rsidRPr="00681D4C" w:rsidRDefault="00313BC2" w:rsidP="009F7F62">
      <w:pPr>
        <w:pStyle w:val="Akapitzlist"/>
        <w:numPr>
          <w:ilvl w:val="1"/>
          <w:numId w:val="2"/>
        </w:numPr>
        <w:tabs>
          <w:tab w:val="left" w:pos="36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gwarantujemy wykonanie całości zamówienia zgodnie z</w:t>
      </w:r>
      <w:r w:rsidR="00FC6F3B" w:rsidRPr="00681D4C">
        <w:rPr>
          <w:rFonts w:eastAsia="Times New Roman"/>
          <w:lang w:eastAsia="ar-SA"/>
        </w:rPr>
        <w:t>:</w:t>
      </w:r>
    </w:p>
    <w:p w14:paraId="0F27BAB9" w14:textId="77777777" w:rsidR="00FC6F3B" w:rsidRPr="00681D4C" w:rsidRDefault="00FC6F3B" w:rsidP="009F7F62">
      <w:pPr>
        <w:pStyle w:val="Akapitzlist"/>
        <w:numPr>
          <w:ilvl w:val="2"/>
          <w:numId w:val="2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treścią </w:t>
      </w:r>
      <w:r w:rsidR="00292EEB" w:rsidRPr="00681D4C">
        <w:rPr>
          <w:rFonts w:eastAsia="Times New Roman"/>
          <w:lang w:eastAsia="ar-SA"/>
        </w:rPr>
        <w:t>zapytania ofertowego</w:t>
      </w:r>
      <w:r w:rsidR="005B1BF2" w:rsidRPr="00681D4C">
        <w:rPr>
          <w:rFonts w:eastAsia="Times New Roman"/>
          <w:lang w:eastAsia="ar-SA"/>
        </w:rPr>
        <w:t>,</w:t>
      </w:r>
    </w:p>
    <w:p w14:paraId="0232F9F3" w14:textId="77777777" w:rsidR="00FC6F3B" w:rsidRPr="00681D4C" w:rsidRDefault="00FC6F3B" w:rsidP="009F7F62">
      <w:pPr>
        <w:pStyle w:val="Akapitzlist"/>
        <w:numPr>
          <w:ilvl w:val="2"/>
          <w:numId w:val="2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wyjaśnieniami do </w:t>
      </w:r>
      <w:r w:rsidR="00292EEB" w:rsidRPr="00681D4C">
        <w:rPr>
          <w:rFonts w:eastAsia="Times New Roman"/>
          <w:lang w:eastAsia="ar-SA"/>
        </w:rPr>
        <w:t>zapytania ofertowego</w:t>
      </w:r>
      <w:r w:rsidRPr="00681D4C">
        <w:rPr>
          <w:rFonts w:eastAsia="Times New Roman"/>
          <w:lang w:eastAsia="ar-SA"/>
        </w:rPr>
        <w:t>,</w:t>
      </w:r>
    </w:p>
    <w:p w14:paraId="69897EA1" w14:textId="77777777" w:rsidR="00E96275" w:rsidRPr="00681D4C" w:rsidRDefault="00FC6F3B" w:rsidP="009F7F62">
      <w:pPr>
        <w:pStyle w:val="Akapitzlist"/>
        <w:numPr>
          <w:ilvl w:val="2"/>
          <w:numId w:val="2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zmianami treści </w:t>
      </w:r>
      <w:r w:rsidR="00292EEB" w:rsidRPr="00681D4C">
        <w:rPr>
          <w:rFonts w:eastAsia="Times New Roman"/>
          <w:lang w:eastAsia="ar-SA"/>
        </w:rPr>
        <w:t>zapytania ofertowego</w:t>
      </w:r>
      <w:r w:rsidR="00313BC2" w:rsidRPr="00681D4C">
        <w:rPr>
          <w:rFonts w:eastAsia="Times New Roman"/>
          <w:lang w:eastAsia="ar-SA"/>
        </w:rPr>
        <w:t>,</w:t>
      </w:r>
    </w:p>
    <w:p w14:paraId="66910DB1" w14:textId="7C8731AC" w:rsidR="00313BC2" w:rsidRPr="00681D4C" w:rsidRDefault="00313BC2" w:rsidP="009F7F62">
      <w:pPr>
        <w:pStyle w:val="Akapitzlist"/>
        <w:numPr>
          <w:ilvl w:val="1"/>
          <w:numId w:val="2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cena mojej (naszej) oferty </w:t>
      </w:r>
      <w:r w:rsidR="00B73F21" w:rsidRPr="00681D4C">
        <w:rPr>
          <w:rFonts w:eastAsia="Times New Roman"/>
          <w:lang w:eastAsia="ar-SA"/>
        </w:rPr>
        <w:t>za re</w:t>
      </w:r>
      <w:r w:rsidR="00E145EC" w:rsidRPr="00681D4C">
        <w:rPr>
          <w:rFonts w:eastAsia="Times New Roman"/>
          <w:lang w:eastAsia="ar-SA"/>
        </w:rPr>
        <w:t>alizację przedmiotu zamówienia</w:t>
      </w:r>
      <w:r w:rsidR="00B73F21" w:rsidRPr="00681D4C">
        <w:rPr>
          <w:rFonts w:eastAsia="Times New Roman"/>
          <w:lang w:eastAsia="ar-SA"/>
        </w:rPr>
        <w:t xml:space="preserve"> </w:t>
      </w:r>
      <w:r w:rsidR="005B1BF2" w:rsidRPr="00681D4C">
        <w:rPr>
          <w:rFonts w:eastAsia="Times New Roman"/>
          <w:lang w:eastAsia="ar-SA"/>
        </w:rPr>
        <w:t>wynosi:</w:t>
      </w:r>
    </w:p>
    <w:p w14:paraId="1849B6CE" w14:textId="77777777" w:rsidR="00C675FD" w:rsidRPr="009615B8" w:rsidRDefault="00C675FD" w:rsidP="00C675FD">
      <w:pPr>
        <w:tabs>
          <w:tab w:val="left" w:pos="392"/>
        </w:tabs>
        <w:suppressAutoHyphens w:val="0"/>
        <w:ind w:left="1077"/>
        <w:jc w:val="both"/>
      </w:pPr>
      <w:r w:rsidRPr="009615B8">
        <w:t>…........ zł brutto (słownie złotych: ....................................................................)</w:t>
      </w:r>
    </w:p>
    <w:p w14:paraId="5EF6B781" w14:textId="77777777" w:rsidR="00C675FD" w:rsidRPr="009615B8" w:rsidRDefault="00C675FD" w:rsidP="00C675FD">
      <w:pPr>
        <w:tabs>
          <w:tab w:val="left" w:pos="392"/>
        </w:tabs>
        <w:suppressAutoHyphens w:val="0"/>
        <w:ind w:left="1077"/>
        <w:jc w:val="both"/>
      </w:pPr>
      <w:r w:rsidRPr="009615B8">
        <w:t>…........ zł VAT (słownie złotych: ....................................................................)</w:t>
      </w:r>
    </w:p>
    <w:p w14:paraId="39EAB252" w14:textId="77777777" w:rsidR="00C675FD" w:rsidRPr="009615B8" w:rsidRDefault="00C675FD" w:rsidP="00C675FD">
      <w:pPr>
        <w:tabs>
          <w:tab w:val="left" w:pos="392"/>
        </w:tabs>
        <w:suppressAutoHyphens w:val="0"/>
        <w:ind w:left="1077"/>
        <w:jc w:val="both"/>
      </w:pPr>
      <w:r w:rsidRPr="009615B8">
        <w:t>…........ zł netto (słownie złotych: ....................................................................)</w:t>
      </w:r>
    </w:p>
    <w:p w14:paraId="3B651A5F" w14:textId="2F99C29A" w:rsidR="00313BC2" w:rsidRDefault="007760AC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w</w:t>
      </w:r>
      <w:r w:rsidR="00313BC2" w:rsidRPr="00681D4C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14:paraId="26A784CE" w14:textId="3DD2B805" w:rsidR="002F53DA" w:rsidRDefault="002F53DA" w:rsidP="009F7F62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81D4C">
        <w:rPr>
          <w:rFonts w:ascii="Times New Roman" w:hAnsi="Times New Roman"/>
          <w:sz w:val="24"/>
          <w:szCs w:val="24"/>
        </w:rPr>
        <w:t>feruj</w:t>
      </w:r>
      <w:r w:rsidR="00237D50">
        <w:rPr>
          <w:rFonts w:ascii="Times New Roman" w:hAnsi="Times New Roman"/>
          <w:sz w:val="24"/>
          <w:szCs w:val="24"/>
        </w:rPr>
        <w:t>ę/my</w:t>
      </w:r>
      <w:r w:rsidRPr="00681D4C">
        <w:rPr>
          <w:rFonts w:ascii="Times New Roman" w:hAnsi="Times New Roman"/>
          <w:sz w:val="24"/>
          <w:szCs w:val="24"/>
        </w:rPr>
        <w:t xml:space="preserve"> następując</w:t>
      </w:r>
      <w:r w:rsidR="00C675FD">
        <w:rPr>
          <w:rFonts w:ascii="Times New Roman" w:hAnsi="Times New Roman"/>
          <w:sz w:val="24"/>
          <w:szCs w:val="24"/>
        </w:rPr>
        <w:t>y</w:t>
      </w:r>
      <w:r w:rsidRPr="00681D4C">
        <w:rPr>
          <w:rFonts w:ascii="Times New Roman" w:hAnsi="Times New Roman"/>
          <w:sz w:val="24"/>
          <w:szCs w:val="24"/>
        </w:rPr>
        <w:t xml:space="preserve"> </w:t>
      </w:r>
      <w:r w:rsidR="00C675FD">
        <w:rPr>
          <w:rFonts w:ascii="Times New Roman" w:hAnsi="Times New Roman"/>
          <w:sz w:val="24"/>
          <w:szCs w:val="24"/>
        </w:rPr>
        <w:t xml:space="preserve">serwer </w:t>
      </w:r>
      <w:r w:rsidRPr="00681D4C">
        <w:rPr>
          <w:rFonts w:ascii="Times New Roman" w:hAnsi="Times New Roman"/>
          <w:sz w:val="24"/>
          <w:szCs w:val="24"/>
        </w:rPr>
        <w:t>(producent, model) ………………………………………….</w:t>
      </w:r>
      <w:r w:rsidR="00AC0A54">
        <w:rPr>
          <w:rFonts w:ascii="Times New Roman" w:hAnsi="Times New Roman"/>
          <w:sz w:val="24"/>
          <w:szCs w:val="24"/>
        </w:rPr>
        <w:t>,</w:t>
      </w:r>
    </w:p>
    <w:p w14:paraId="30B18821" w14:textId="77777777" w:rsidR="00313BC2" w:rsidRPr="00681D4C" w:rsidRDefault="00313BC2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uważamy się za związanych niniejszą ofer</w:t>
      </w:r>
      <w:r w:rsidR="00292EEB" w:rsidRPr="00681D4C">
        <w:rPr>
          <w:rFonts w:eastAsia="Times New Roman"/>
          <w:lang w:eastAsia="ar-SA"/>
        </w:rPr>
        <w:t xml:space="preserve">tą na czas </w:t>
      </w:r>
      <w:r w:rsidR="00F55BCA" w:rsidRPr="00681D4C">
        <w:rPr>
          <w:rFonts w:eastAsia="Times New Roman"/>
          <w:lang w:eastAsia="ar-SA"/>
        </w:rPr>
        <w:t>3</w:t>
      </w:r>
      <w:r w:rsidRPr="00681D4C">
        <w:rPr>
          <w:rFonts w:eastAsia="Times New Roman"/>
          <w:lang w:eastAsia="ar-SA"/>
        </w:rPr>
        <w:t>0 dni,</w:t>
      </w:r>
    </w:p>
    <w:p w14:paraId="2C991973" w14:textId="220FD7DB" w:rsidR="00085E76" w:rsidRDefault="00313BC2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akceptuj</w:t>
      </w:r>
      <w:r w:rsidR="00C97497">
        <w:rPr>
          <w:rFonts w:eastAsia="Times New Roman"/>
          <w:lang w:eastAsia="ar-SA"/>
        </w:rPr>
        <w:t>ę/</w:t>
      </w:r>
      <w:r w:rsidRPr="00681D4C">
        <w:rPr>
          <w:rFonts w:eastAsia="Times New Roman"/>
          <w:lang w:eastAsia="ar-SA"/>
        </w:rPr>
        <w:t xml:space="preserve">my termin realizacji </w:t>
      </w:r>
      <w:r w:rsidR="002535E6" w:rsidRPr="00681D4C">
        <w:rPr>
          <w:rFonts w:eastAsia="Times New Roman"/>
          <w:lang w:eastAsia="ar-SA"/>
        </w:rPr>
        <w:t>zamówienia</w:t>
      </w:r>
      <w:r w:rsidR="00C675FD">
        <w:rPr>
          <w:rFonts w:eastAsia="Times New Roman"/>
          <w:lang w:eastAsia="ar-SA"/>
        </w:rPr>
        <w:t xml:space="preserve"> do 30 września 2022 r.,</w:t>
      </w:r>
    </w:p>
    <w:p w14:paraId="56AA2F40" w14:textId="427E0504" w:rsidR="0073225F" w:rsidRPr="00681D4C" w:rsidRDefault="00D375AD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akceptuj</w:t>
      </w:r>
      <w:r w:rsidR="00C97497">
        <w:rPr>
          <w:rFonts w:eastAsia="Times New Roman"/>
          <w:lang w:eastAsia="ar-SA"/>
        </w:rPr>
        <w:t>ę/</w:t>
      </w:r>
      <w:r w:rsidRPr="00681D4C">
        <w:rPr>
          <w:rFonts w:eastAsia="Times New Roman"/>
          <w:lang w:eastAsia="ar-SA"/>
        </w:rPr>
        <w:t>my termin</w:t>
      </w:r>
      <w:r w:rsidR="00F55BCA" w:rsidRPr="00681D4C">
        <w:rPr>
          <w:rFonts w:eastAsia="Times New Roman"/>
          <w:lang w:eastAsia="ar-SA"/>
        </w:rPr>
        <w:t xml:space="preserve"> płatności – 14</w:t>
      </w:r>
      <w:r w:rsidR="00313BC2" w:rsidRPr="00681D4C">
        <w:rPr>
          <w:rFonts w:eastAsia="Times New Roman"/>
          <w:lang w:eastAsia="ar-SA"/>
        </w:rPr>
        <w:t xml:space="preserve"> dni od d</w:t>
      </w:r>
      <w:r w:rsidR="00C7751D" w:rsidRPr="00681D4C">
        <w:rPr>
          <w:rFonts w:eastAsia="Times New Roman"/>
          <w:lang w:eastAsia="ar-SA"/>
        </w:rPr>
        <w:t>nia poprawnie złożonej faktury Z</w:t>
      </w:r>
      <w:r w:rsidR="00313BC2" w:rsidRPr="00681D4C">
        <w:rPr>
          <w:rFonts w:eastAsia="Times New Roman"/>
          <w:lang w:eastAsia="ar-SA"/>
        </w:rPr>
        <w:t>amawiającemu,</w:t>
      </w:r>
    </w:p>
    <w:p w14:paraId="2D947B17" w14:textId="45B146E2" w:rsidR="007C79B0" w:rsidRPr="007C79B0" w:rsidRDefault="007C79B0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zapoznałem/my </w:t>
      </w:r>
      <w:r w:rsidR="00AC4C3A">
        <w:rPr>
          <w:rFonts w:eastAsia="Times New Roman"/>
          <w:lang w:eastAsia="ar-SA"/>
        </w:rPr>
        <w:t>się</w:t>
      </w:r>
      <w:r>
        <w:rPr>
          <w:rFonts w:eastAsia="Times New Roman"/>
          <w:lang w:eastAsia="ar-SA"/>
        </w:rPr>
        <w:t xml:space="preserve"> i akceptuję/my treść umowy,</w:t>
      </w:r>
    </w:p>
    <w:p w14:paraId="74EBA89D" w14:textId="5FF24C51" w:rsidR="0073225F" w:rsidRPr="00446D5B" w:rsidRDefault="0073225F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t>spełniam (my) warunki udziału w postępowaniu</w:t>
      </w:r>
      <w:r w:rsidR="00AC4C3A">
        <w:t>,</w:t>
      </w:r>
    </w:p>
    <w:p w14:paraId="59CFE4DB" w14:textId="253BA81E" w:rsidR="00826249" w:rsidRPr="00D00266" w:rsidRDefault="00826249" w:rsidP="009F7F62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89936191"/>
      <w:r w:rsidRPr="00681D4C">
        <w:rPr>
          <w:rFonts w:ascii="Times New Roman" w:hAnsi="Times New Roman"/>
          <w:sz w:val="24"/>
          <w:szCs w:val="24"/>
        </w:rPr>
        <w:t>nie podlega</w:t>
      </w:r>
      <w:r w:rsidR="001B2D55">
        <w:rPr>
          <w:rFonts w:ascii="Times New Roman" w:hAnsi="Times New Roman"/>
          <w:sz w:val="24"/>
          <w:szCs w:val="24"/>
        </w:rPr>
        <w:t>m/y</w:t>
      </w:r>
      <w:r w:rsidRPr="00681D4C">
        <w:rPr>
          <w:rFonts w:ascii="Times New Roman" w:hAnsi="Times New Roman"/>
          <w:sz w:val="24"/>
          <w:szCs w:val="24"/>
        </w:rPr>
        <w:t xml:space="preserve"> wykluczeniu z </w:t>
      </w:r>
      <w:r w:rsidR="001B2D55" w:rsidRPr="00681D4C">
        <w:rPr>
          <w:rFonts w:ascii="Times New Roman" w:hAnsi="Times New Roman"/>
          <w:sz w:val="24"/>
          <w:szCs w:val="24"/>
        </w:rPr>
        <w:t>postepowania</w:t>
      </w:r>
      <w:r w:rsidRPr="00681D4C">
        <w:rPr>
          <w:rFonts w:ascii="Times New Roman" w:hAnsi="Times New Roman"/>
          <w:sz w:val="24"/>
          <w:szCs w:val="24"/>
        </w:rPr>
        <w:t xml:space="preserve"> o udzielenie </w:t>
      </w:r>
      <w:r w:rsidR="001B2D55" w:rsidRPr="00681D4C">
        <w:rPr>
          <w:rFonts w:ascii="Times New Roman" w:hAnsi="Times New Roman"/>
          <w:sz w:val="24"/>
          <w:szCs w:val="24"/>
        </w:rPr>
        <w:t>zamówienia</w:t>
      </w:r>
      <w:r w:rsidRPr="00681D4C">
        <w:rPr>
          <w:rFonts w:ascii="Times New Roman" w:hAnsi="Times New Roman"/>
          <w:sz w:val="24"/>
          <w:szCs w:val="24"/>
        </w:rPr>
        <w:t xml:space="preserve"> publicznego na podstawie art. 7 ust. 1 ustawy z dnia 13 kwietnia 2022 r. o </w:t>
      </w:r>
      <w:r w:rsidR="001B2D55" w:rsidRPr="00681D4C">
        <w:rPr>
          <w:rFonts w:ascii="Times New Roman" w:hAnsi="Times New Roman"/>
          <w:sz w:val="24"/>
          <w:szCs w:val="24"/>
        </w:rPr>
        <w:t>szczególnych</w:t>
      </w:r>
      <w:r w:rsidRPr="00681D4C">
        <w:rPr>
          <w:rFonts w:ascii="Times New Roman" w:hAnsi="Times New Roman"/>
          <w:sz w:val="24"/>
          <w:szCs w:val="24"/>
        </w:rPr>
        <w:t xml:space="preserve"> rozwiązaniach w</w:t>
      </w:r>
      <w:r w:rsidR="001B2D55">
        <w:rPr>
          <w:rFonts w:ascii="Times New Roman" w:hAnsi="Times New Roman"/>
          <w:sz w:val="24"/>
          <w:szCs w:val="24"/>
        </w:rPr>
        <w:t> </w:t>
      </w:r>
      <w:r w:rsidRPr="00681D4C">
        <w:rPr>
          <w:rFonts w:ascii="Times New Roman" w:hAnsi="Times New Roman"/>
          <w:sz w:val="24"/>
          <w:szCs w:val="24"/>
        </w:rPr>
        <w:t>zakresie przeciwdziałania wspieraniu agresji na Ukrain</w:t>
      </w:r>
      <w:r w:rsidR="001B2D55">
        <w:rPr>
          <w:rFonts w:ascii="Times New Roman" w:hAnsi="Times New Roman"/>
          <w:sz w:val="24"/>
          <w:szCs w:val="24"/>
        </w:rPr>
        <w:t>ę</w:t>
      </w:r>
      <w:r w:rsidRPr="00681D4C">
        <w:rPr>
          <w:rFonts w:ascii="Times New Roman" w:hAnsi="Times New Roman"/>
          <w:sz w:val="24"/>
          <w:szCs w:val="24"/>
        </w:rPr>
        <w:t xml:space="preserve"> oraz </w:t>
      </w:r>
      <w:r w:rsidR="001B2D55" w:rsidRPr="00681D4C">
        <w:rPr>
          <w:rFonts w:ascii="Times New Roman" w:hAnsi="Times New Roman"/>
          <w:sz w:val="24"/>
          <w:szCs w:val="24"/>
        </w:rPr>
        <w:t>służących</w:t>
      </w:r>
      <w:r w:rsidRPr="00681D4C">
        <w:rPr>
          <w:rFonts w:ascii="Times New Roman" w:hAnsi="Times New Roman"/>
          <w:sz w:val="24"/>
          <w:szCs w:val="24"/>
        </w:rPr>
        <w:t xml:space="preserve"> ochronie </w:t>
      </w:r>
      <w:r w:rsidR="001B2D55" w:rsidRPr="00681D4C">
        <w:rPr>
          <w:rFonts w:ascii="Times New Roman" w:hAnsi="Times New Roman"/>
          <w:sz w:val="24"/>
          <w:szCs w:val="24"/>
        </w:rPr>
        <w:t>bezpieczeństwa</w:t>
      </w:r>
      <w:r w:rsidRPr="00681D4C">
        <w:rPr>
          <w:rFonts w:ascii="Times New Roman" w:hAnsi="Times New Roman"/>
          <w:sz w:val="24"/>
          <w:szCs w:val="24"/>
        </w:rPr>
        <w:t xml:space="preserve"> narodowego</w:t>
      </w:r>
      <w:r w:rsidR="001B2D55">
        <w:rPr>
          <w:rFonts w:ascii="Times New Roman" w:hAnsi="Times New Roman"/>
          <w:sz w:val="24"/>
          <w:szCs w:val="24"/>
        </w:rPr>
        <w:t>,</w:t>
      </w:r>
    </w:p>
    <w:p w14:paraId="7CAD4397" w14:textId="77777777" w:rsidR="00D00266" w:rsidRPr="00681D4C" w:rsidRDefault="00D00266" w:rsidP="00D00266">
      <w:pPr>
        <w:pStyle w:val="Standard"/>
        <w:spacing w:after="0"/>
        <w:ind w:left="73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2"/>
    <w:p w14:paraId="72B4C5E2" w14:textId="77777777" w:rsidR="00FC6F3B" w:rsidRPr="00681D4C" w:rsidRDefault="00FC6F3B" w:rsidP="009F7F62">
      <w:pPr>
        <w:numPr>
          <w:ilvl w:val="4"/>
          <w:numId w:val="20"/>
        </w:numPr>
        <w:tabs>
          <w:tab w:val="left" w:pos="3600"/>
          <w:tab w:val="left" w:pos="6821"/>
          <w:tab w:val="left" w:pos="684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lastRenderedPageBreak/>
        <w:t xml:space="preserve">Do kontaktów z </w:t>
      </w:r>
      <w:r w:rsidR="00C72D5F" w:rsidRPr="00681D4C">
        <w:rPr>
          <w:rFonts w:eastAsia="Times New Roman"/>
          <w:lang w:eastAsia="ar-SA"/>
        </w:rPr>
        <w:t>Z</w:t>
      </w:r>
      <w:r w:rsidR="007418C2" w:rsidRPr="00681D4C">
        <w:rPr>
          <w:rFonts w:eastAsia="Times New Roman"/>
          <w:lang w:eastAsia="ar-SA"/>
        </w:rPr>
        <w:t>amawiający</w:t>
      </w:r>
      <w:r w:rsidRPr="00681D4C">
        <w:rPr>
          <w:rFonts w:eastAsia="Times New Roman"/>
          <w:lang w:eastAsia="ar-SA"/>
        </w:rPr>
        <w:t xml:space="preserve">m wyznaczam(y) osobę: </w:t>
      </w:r>
    </w:p>
    <w:p w14:paraId="1C1874DA" w14:textId="77777777" w:rsidR="007418C2" w:rsidRPr="006B45C3" w:rsidRDefault="00FC6F3B" w:rsidP="009F7F62">
      <w:pPr>
        <w:pStyle w:val="Akapitzlist"/>
        <w:tabs>
          <w:tab w:val="left" w:pos="3600"/>
          <w:tab w:val="left" w:pos="6821"/>
          <w:tab w:val="left" w:pos="6840"/>
        </w:tabs>
        <w:spacing w:line="276" w:lineRule="auto"/>
        <w:ind w:left="380"/>
        <w:jc w:val="both"/>
        <w:rPr>
          <w:rFonts w:eastAsia="Times New Roman"/>
          <w:lang w:eastAsia="ar-SA"/>
        </w:rPr>
      </w:pPr>
      <w:r w:rsidRPr="006B45C3">
        <w:rPr>
          <w:rFonts w:eastAsia="Times New Roman"/>
          <w:lang w:eastAsia="ar-SA"/>
        </w:rPr>
        <w:t>……………………………....</w:t>
      </w:r>
      <w:r w:rsidR="007418C2" w:rsidRPr="006B45C3">
        <w:rPr>
          <w:rFonts w:eastAsia="Times New Roman"/>
          <w:lang w:eastAsia="ar-SA"/>
        </w:rPr>
        <w:t xml:space="preserve"> (</w:t>
      </w:r>
      <w:r w:rsidR="007418C2" w:rsidRPr="006B45C3">
        <w:rPr>
          <w:rFonts w:eastAsia="Times New Roman"/>
          <w:i/>
          <w:lang w:eastAsia="ar-SA"/>
        </w:rPr>
        <w:t>imię i nazwisko</w:t>
      </w:r>
      <w:r w:rsidR="007418C2" w:rsidRPr="006B45C3">
        <w:rPr>
          <w:rFonts w:eastAsia="Times New Roman"/>
          <w:lang w:eastAsia="ar-SA"/>
        </w:rPr>
        <w:t>)</w:t>
      </w:r>
    </w:p>
    <w:p w14:paraId="71478B83" w14:textId="77777777" w:rsidR="007418C2" w:rsidRPr="006B45C3" w:rsidRDefault="007418C2" w:rsidP="009F7F62">
      <w:pPr>
        <w:pStyle w:val="Akapitzlist"/>
        <w:tabs>
          <w:tab w:val="left" w:pos="3600"/>
          <w:tab w:val="left" w:pos="6821"/>
          <w:tab w:val="left" w:pos="6840"/>
        </w:tabs>
        <w:spacing w:line="276" w:lineRule="auto"/>
        <w:ind w:left="380"/>
        <w:jc w:val="both"/>
        <w:rPr>
          <w:rFonts w:eastAsia="Times New Roman"/>
          <w:lang w:eastAsia="ar-SA"/>
        </w:rPr>
      </w:pPr>
      <w:r w:rsidRPr="006B45C3">
        <w:rPr>
          <w:rFonts w:eastAsia="Times New Roman"/>
          <w:lang w:eastAsia="ar-SA"/>
        </w:rPr>
        <w:t>tel. …………………………..</w:t>
      </w:r>
    </w:p>
    <w:p w14:paraId="60C002E5" w14:textId="77777777" w:rsidR="007418C2" w:rsidRPr="006B45C3" w:rsidRDefault="007418C2" w:rsidP="009F7F62">
      <w:pPr>
        <w:pStyle w:val="Akapitzlist"/>
        <w:tabs>
          <w:tab w:val="left" w:pos="3600"/>
          <w:tab w:val="left" w:pos="6821"/>
          <w:tab w:val="left" w:pos="6840"/>
        </w:tabs>
        <w:spacing w:line="276" w:lineRule="auto"/>
        <w:ind w:left="380"/>
        <w:jc w:val="both"/>
        <w:rPr>
          <w:rFonts w:eastAsia="Times New Roman"/>
          <w:lang w:eastAsia="ar-SA"/>
        </w:rPr>
      </w:pPr>
      <w:r w:rsidRPr="006B45C3">
        <w:rPr>
          <w:rFonts w:eastAsia="Times New Roman"/>
          <w:lang w:eastAsia="ar-SA"/>
        </w:rPr>
        <w:t>e-mail ……………………….</w:t>
      </w:r>
    </w:p>
    <w:p w14:paraId="413BF105" w14:textId="77777777" w:rsidR="007418C2" w:rsidRPr="00681D4C" w:rsidRDefault="007418C2" w:rsidP="009F7F62">
      <w:pPr>
        <w:tabs>
          <w:tab w:val="left" w:pos="3600"/>
          <w:tab w:val="left" w:pos="6821"/>
          <w:tab w:val="left" w:pos="6840"/>
        </w:tabs>
        <w:spacing w:line="276" w:lineRule="auto"/>
        <w:ind w:left="360"/>
        <w:jc w:val="both"/>
        <w:rPr>
          <w:rFonts w:eastAsia="Times New Roman"/>
          <w:lang w:eastAsia="ar-SA"/>
        </w:rPr>
      </w:pPr>
    </w:p>
    <w:p w14:paraId="339A20E3" w14:textId="77777777" w:rsidR="00313BC2" w:rsidRPr="00681D4C" w:rsidRDefault="00313BC2" w:rsidP="009F7F62">
      <w:pPr>
        <w:numPr>
          <w:ilvl w:val="4"/>
          <w:numId w:val="20"/>
        </w:numPr>
        <w:tabs>
          <w:tab w:val="left" w:pos="3600"/>
          <w:tab w:val="left" w:pos="6821"/>
          <w:tab w:val="left" w:pos="684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Integralną część oferty stanowią następujące dokumenty*: </w:t>
      </w:r>
    </w:p>
    <w:p w14:paraId="04E71D46" w14:textId="77777777" w:rsidR="00313BC2" w:rsidRPr="00681D4C" w:rsidRDefault="00313BC2" w:rsidP="009F7F62">
      <w:pPr>
        <w:numPr>
          <w:ilvl w:val="1"/>
          <w:numId w:val="23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................................................................</w:t>
      </w:r>
    </w:p>
    <w:p w14:paraId="315AAE71" w14:textId="77777777" w:rsidR="00313BC2" w:rsidRPr="00681D4C" w:rsidRDefault="00313BC2" w:rsidP="009F7F62">
      <w:pPr>
        <w:numPr>
          <w:ilvl w:val="1"/>
          <w:numId w:val="23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................................................................</w:t>
      </w:r>
    </w:p>
    <w:p w14:paraId="7EE2FEBD" w14:textId="77777777" w:rsidR="00313BC2" w:rsidRPr="00681D4C" w:rsidRDefault="00313BC2" w:rsidP="009F7F62">
      <w:pPr>
        <w:numPr>
          <w:ilvl w:val="1"/>
          <w:numId w:val="23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................................................................</w:t>
      </w:r>
    </w:p>
    <w:p w14:paraId="76E52446" w14:textId="207D6CE8" w:rsidR="003F069D" w:rsidRDefault="00313BC2" w:rsidP="009F7F62">
      <w:pPr>
        <w:numPr>
          <w:ilvl w:val="1"/>
          <w:numId w:val="23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................................................................</w:t>
      </w:r>
      <w:r w:rsidR="003F069D">
        <w:rPr>
          <w:rFonts w:eastAsia="Times New Roman"/>
          <w:lang w:eastAsia="ar-SA"/>
        </w:rPr>
        <w:t>,</w:t>
      </w:r>
    </w:p>
    <w:p w14:paraId="6711B5A5" w14:textId="76A25EB9" w:rsidR="00313BC2" w:rsidRPr="003F069D" w:rsidRDefault="00313BC2" w:rsidP="009F7F62">
      <w:pPr>
        <w:pStyle w:val="Akapitzlist"/>
        <w:numPr>
          <w:ilvl w:val="4"/>
          <w:numId w:val="20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3F069D">
        <w:rPr>
          <w:rFonts w:eastAsia="Times New Roman"/>
          <w:lang w:eastAsia="ar-SA"/>
        </w:rPr>
        <w:t>Oferta została złożona na ............. kolejno ponumerowanych stronach.</w:t>
      </w:r>
    </w:p>
    <w:p w14:paraId="2561AC34" w14:textId="2CD8ECD3" w:rsidR="00313BC2" w:rsidRPr="00681D4C" w:rsidRDefault="00313BC2" w:rsidP="009F7F62">
      <w:pPr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 </w:t>
      </w:r>
    </w:p>
    <w:p w14:paraId="2F181844" w14:textId="77777777" w:rsidR="00313BC2" w:rsidRPr="00681D4C" w:rsidRDefault="00313BC2" w:rsidP="009F7F62">
      <w:pPr>
        <w:spacing w:line="276" w:lineRule="auto"/>
        <w:rPr>
          <w:rFonts w:eastAsia="Times New Roman"/>
          <w:i/>
          <w:position w:val="24"/>
          <w:lang w:eastAsia="ar-SA"/>
        </w:rPr>
      </w:pPr>
      <w:r w:rsidRPr="00681D4C">
        <w:rPr>
          <w:rFonts w:eastAsia="Times New Roman"/>
        </w:rPr>
        <w:t xml:space="preserve"> </w:t>
      </w:r>
      <w:r w:rsidRPr="00681D4C">
        <w:t>.....................................................</w:t>
      </w:r>
      <w:r w:rsidR="006428CD" w:rsidRPr="00681D4C">
        <w:t xml:space="preserve">...              </w:t>
      </w:r>
      <w:r w:rsidRPr="00681D4C">
        <w:t xml:space="preserve"> </w:t>
      </w:r>
      <w:r w:rsidR="006428CD" w:rsidRPr="00681D4C">
        <w:t>..</w:t>
      </w:r>
      <w:r w:rsidRPr="00681D4C">
        <w:t>.........</w:t>
      </w:r>
      <w:r w:rsidR="006428CD" w:rsidRPr="00681D4C">
        <w:t>................</w:t>
      </w:r>
      <w:r w:rsidRPr="00681D4C">
        <w:t>.............................................................</w:t>
      </w:r>
    </w:p>
    <w:p w14:paraId="0DDB099F" w14:textId="358CFE1E" w:rsidR="003F069D" w:rsidRDefault="00313BC2" w:rsidP="009F7F62">
      <w:pPr>
        <w:spacing w:line="276" w:lineRule="auto"/>
        <w:rPr>
          <w:rFonts w:eastAsia="Times New Roman"/>
          <w:i/>
          <w:iCs/>
          <w:position w:val="24"/>
          <w:lang w:eastAsia="ar-SA"/>
        </w:rPr>
      </w:pPr>
      <w:r w:rsidRPr="00681D4C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681D4C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 xml:space="preserve"> podpis(y) upoważnionego(</w:t>
      </w:r>
      <w:proofErr w:type="spellStart"/>
      <w:r w:rsidRPr="00681D4C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681D4C">
        <w:rPr>
          <w:rFonts w:eastAsia="Times New Roman"/>
          <w:i/>
          <w:iCs/>
          <w:position w:val="24"/>
          <w:lang w:eastAsia="ar-SA"/>
        </w:rPr>
        <w:t>)</w:t>
      </w:r>
      <w:r w:rsidR="007760AC" w:rsidRPr="00681D4C">
        <w:rPr>
          <w:rFonts w:eastAsia="Times New Roman"/>
          <w:i/>
          <w:iCs/>
          <w:position w:val="24"/>
          <w:lang w:eastAsia="ar-SA"/>
        </w:rPr>
        <w:t xml:space="preserve">   </w:t>
      </w:r>
    </w:p>
    <w:p w14:paraId="2704DE40" w14:textId="3C093FB6" w:rsidR="005D1F2C" w:rsidRPr="00681D4C" w:rsidRDefault="007760AC" w:rsidP="009F7F62">
      <w:pPr>
        <w:spacing w:line="276" w:lineRule="auto"/>
        <w:rPr>
          <w:rFonts w:eastAsia="Times New Roman"/>
          <w:i/>
          <w:iCs/>
          <w:position w:val="24"/>
          <w:lang w:eastAsia="ar-SA"/>
        </w:rPr>
      </w:pP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  <w:t>przedstawiciela(i) wykonawcy(ów)</w:t>
      </w:r>
    </w:p>
    <w:sectPr w:rsidR="005D1F2C" w:rsidRPr="00681D4C" w:rsidSect="00446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4DD9" w14:textId="77777777" w:rsidR="00E04D5B" w:rsidRDefault="00E04D5B" w:rsidP="007418C2">
      <w:r>
        <w:separator/>
      </w:r>
    </w:p>
  </w:endnote>
  <w:endnote w:type="continuationSeparator" w:id="0">
    <w:p w14:paraId="182C2FE3" w14:textId="77777777" w:rsidR="00E04D5B" w:rsidRDefault="00E04D5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EBE9" w14:textId="77777777" w:rsidR="001507A0" w:rsidRDefault="001507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E8BB" w14:textId="77777777" w:rsidR="001507A0" w:rsidRDefault="001507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176B" w14:textId="77777777" w:rsidR="001507A0" w:rsidRDefault="00150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4906" w14:textId="77777777" w:rsidR="00E04D5B" w:rsidRDefault="00E04D5B" w:rsidP="007418C2">
      <w:r>
        <w:separator/>
      </w:r>
    </w:p>
  </w:footnote>
  <w:footnote w:type="continuationSeparator" w:id="0">
    <w:p w14:paraId="75554330" w14:textId="77777777" w:rsidR="00E04D5B" w:rsidRDefault="00E04D5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90BC" w14:textId="77777777" w:rsidR="001507A0" w:rsidRDefault="001507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5DF7" w14:textId="77777777" w:rsidR="001507A0" w:rsidRDefault="001507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9769" w14:textId="1207E674" w:rsidR="00446D5B" w:rsidRPr="00895B12" w:rsidRDefault="00446D5B" w:rsidP="00446D5B">
    <w:pPr>
      <w:pStyle w:val="WW-Tekstpodstawowy2"/>
      <w:jc w:val="right"/>
      <w:rPr>
        <w:rFonts w:eastAsia="Times New Roman"/>
        <w:b w:val="0"/>
        <w:bCs/>
        <w:i/>
        <w:sz w:val="20"/>
        <w:szCs w:val="24"/>
        <w:lang w:eastAsia="ar-SA"/>
      </w:rPr>
    </w:pPr>
    <w:r w:rsidRPr="00895B12">
      <w:rPr>
        <w:rFonts w:eastAsia="Times New Roman"/>
        <w:b w:val="0"/>
        <w:bCs/>
        <w:i/>
        <w:sz w:val="20"/>
        <w:szCs w:val="24"/>
        <w:lang w:eastAsia="ar-SA"/>
      </w:rPr>
      <w:t xml:space="preserve">Załącznik </w:t>
    </w:r>
    <w:r w:rsidR="001507A0">
      <w:rPr>
        <w:rFonts w:eastAsia="Times New Roman"/>
        <w:b w:val="0"/>
        <w:bCs/>
        <w:i/>
        <w:sz w:val="20"/>
        <w:szCs w:val="24"/>
        <w:lang w:eastAsia="ar-SA"/>
      </w:rPr>
      <w:t xml:space="preserve">nr </w:t>
    </w:r>
    <w:r>
      <w:rPr>
        <w:rFonts w:eastAsia="Times New Roman"/>
        <w:b w:val="0"/>
        <w:bCs/>
        <w:i/>
        <w:sz w:val="20"/>
        <w:szCs w:val="24"/>
        <w:lang w:eastAsia="ar-SA"/>
      </w:rPr>
      <w:t>1</w:t>
    </w:r>
    <w:r w:rsidRPr="00895B12">
      <w:rPr>
        <w:rFonts w:eastAsia="Times New Roman"/>
        <w:b w:val="0"/>
        <w:bCs/>
        <w:i/>
        <w:sz w:val="20"/>
        <w:szCs w:val="24"/>
        <w:lang w:eastAsia="ar-SA"/>
      </w:rPr>
      <w:t xml:space="preserve">  do</w:t>
    </w:r>
  </w:p>
  <w:p w14:paraId="402A9835" w14:textId="77CFB211" w:rsidR="009F7F62" w:rsidRPr="00446D5B" w:rsidRDefault="00446D5B" w:rsidP="00446D5B">
    <w:pPr>
      <w:autoSpaceDE w:val="0"/>
      <w:jc w:val="right"/>
      <w:rPr>
        <w:rFonts w:eastAsia="Times New Roman"/>
        <w:bCs/>
        <w:i/>
        <w:sz w:val="20"/>
        <w:lang w:eastAsia="ar-SA"/>
      </w:rPr>
    </w:pPr>
    <w:r w:rsidRPr="00895B12">
      <w:rPr>
        <w:rFonts w:eastAsia="Arial-BoldMT"/>
        <w:i/>
        <w:sz w:val="20"/>
      </w:rPr>
      <w:t xml:space="preserve">Zapytania ofertowego nr </w:t>
    </w:r>
    <w:r w:rsidRPr="00BE4F38">
      <w:rPr>
        <w:bCs/>
        <w:i/>
        <w:sz w:val="20"/>
      </w:rPr>
      <w:t>271.</w:t>
    </w:r>
    <w:r w:rsidR="001507A0">
      <w:rPr>
        <w:bCs/>
        <w:i/>
        <w:sz w:val="20"/>
      </w:rPr>
      <w:t>10</w:t>
    </w:r>
    <w:r w:rsidRPr="00BE4F38">
      <w:rPr>
        <w:bCs/>
        <w:i/>
        <w:sz w:val="20"/>
      </w:rPr>
      <w:t>.20</w:t>
    </w:r>
    <w:r>
      <w:rPr>
        <w:bCs/>
        <w:i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0246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1F5B301B"/>
    <w:multiLevelType w:val="multilevel"/>
    <w:tmpl w:val="81307742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50F1603"/>
    <w:multiLevelType w:val="multilevel"/>
    <w:tmpl w:val="E4DC872E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</w:lvl>
    <w:lvl w:ilvl="1">
      <w:start w:val="1"/>
      <w:numFmt w:val="decimal"/>
      <w:lvlText w:val="%2)"/>
      <w:lvlJc w:val="left"/>
      <w:pPr>
        <w:ind w:left="737" w:hanging="38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45D0742B"/>
    <w:multiLevelType w:val="multilevel"/>
    <w:tmpl w:val="A420EF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4D8D520E"/>
    <w:multiLevelType w:val="multilevel"/>
    <w:tmpl w:val="8130774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517D012A"/>
    <w:multiLevelType w:val="multilevel"/>
    <w:tmpl w:val="DAB4D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3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557E0E1C"/>
    <w:multiLevelType w:val="hybridMultilevel"/>
    <w:tmpl w:val="D1368E88"/>
    <w:lvl w:ilvl="0" w:tplc="CBCCFC2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8A5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0A5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41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905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82B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0B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E8B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EF3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256FD0"/>
    <w:multiLevelType w:val="multilevel"/>
    <w:tmpl w:val="69822FDE"/>
    <w:name w:val="WW8Num233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8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CC87312"/>
    <w:multiLevelType w:val="multilevel"/>
    <w:tmpl w:val="81307742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2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751A2B0D"/>
    <w:multiLevelType w:val="multilevel"/>
    <w:tmpl w:val="A602468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4" w15:restartNumberingAfterBreak="0">
    <w:nsid w:val="7E3A5CA9"/>
    <w:multiLevelType w:val="multilevel"/>
    <w:tmpl w:val="A602468A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num w:numId="1" w16cid:durableId="1037706811">
    <w:abstractNumId w:val="0"/>
  </w:num>
  <w:num w:numId="2" w16cid:durableId="1349403936">
    <w:abstractNumId w:val="1"/>
  </w:num>
  <w:num w:numId="3" w16cid:durableId="1967391912">
    <w:abstractNumId w:val="2"/>
  </w:num>
  <w:num w:numId="4" w16cid:durableId="2054958892">
    <w:abstractNumId w:val="3"/>
  </w:num>
  <w:num w:numId="5" w16cid:durableId="1442995507">
    <w:abstractNumId w:val="4"/>
  </w:num>
  <w:num w:numId="6" w16cid:durableId="323627771">
    <w:abstractNumId w:val="5"/>
  </w:num>
  <w:num w:numId="7" w16cid:durableId="1178226510">
    <w:abstractNumId w:val="18"/>
  </w:num>
  <w:num w:numId="8" w16cid:durableId="1212762895">
    <w:abstractNumId w:val="7"/>
  </w:num>
  <w:num w:numId="9" w16cid:durableId="352001401">
    <w:abstractNumId w:val="15"/>
  </w:num>
  <w:num w:numId="10" w16cid:durableId="700087277">
    <w:abstractNumId w:val="6"/>
  </w:num>
  <w:num w:numId="11" w16cid:durableId="2087803402">
    <w:abstractNumId w:val="22"/>
  </w:num>
  <w:num w:numId="12" w16cid:durableId="667563403">
    <w:abstractNumId w:val="19"/>
  </w:num>
  <w:num w:numId="13" w16cid:durableId="1522746634">
    <w:abstractNumId w:val="9"/>
  </w:num>
  <w:num w:numId="14" w16cid:durableId="1440683174">
    <w:abstractNumId w:val="10"/>
  </w:num>
  <w:num w:numId="15" w16cid:durableId="510729656">
    <w:abstractNumId w:val="20"/>
  </w:num>
  <w:num w:numId="16" w16cid:durableId="382140759">
    <w:abstractNumId w:val="16"/>
  </w:num>
  <w:num w:numId="17" w16cid:durableId="1518302473">
    <w:abstractNumId w:val="12"/>
  </w:num>
  <w:num w:numId="18" w16cid:durableId="1991134415">
    <w:abstractNumId w:val="23"/>
  </w:num>
  <w:num w:numId="19" w16cid:durableId="521358310">
    <w:abstractNumId w:val="24"/>
  </w:num>
  <w:num w:numId="20" w16cid:durableId="2029796304">
    <w:abstractNumId w:val="13"/>
  </w:num>
  <w:num w:numId="21" w16cid:durableId="503515695">
    <w:abstractNumId w:val="21"/>
  </w:num>
  <w:num w:numId="22" w16cid:durableId="1234898763">
    <w:abstractNumId w:val="8"/>
  </w:num>
  <w:num w:numId="23" w16cid:durableId="1389108064">
    <w:abstractNumId w:val="17"/>
  </w:num>
  <w:num w:numId="24" w16cid:durableId="993993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8254364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hanging="35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6580C"/>
    <w:rsid w:val="00085079"/>
    <w:rsid w:val="00085E76"/>
    <w:rsid w:val="00090B05"/>
    <w:rsid w:val="00092216"/>
    <w:rsid w:val="000B0E38"/>
    <w:rsid w:val="000B17A7"/>
    <w:rsid w:val="000B74D5"/>
    <w:rsid w:val="000C727A"/>
    <w:rsid w:val="00100DD8"/>
    <w:rsid w:val="001025F6"/>
    <w:rsid w:val="001158ED"/>
    <w:rsid w:val="00133667"/>
    <w:rsid w:val="00146DAC"/>
    <w:rsid w:val="001507A0"/>
    <w:rsid w:val="00152D8A"/>
    <w:rsid w:val="00157C76"/>
    <w:rsid w:val="00172B1C"/>
    <w:rsid w:val="00176E72"/>
    <w:rsid w:val="00180198"/>
    <w:rsid w:val="00187EDD"/>
    <w:rsid w:val="001B2D55"/>
    <w:rsid w:val="001B6432"/>
    <w:rsid w:val="00236DD6"/>
    <w:rsid w:val="002372C2"/>
    <w:rsid w:val="00237D50"/>
    <w:rsid w:val="00252989"/>
    <w:rsid w:val="002535E6"/>
    <w:rsid w:val="00275908"/>
    <w:rsid w:val="00292EEB"/>
    <w:rsid w:val="002C5D79"/>
    <w:rsid w:val="002D6C94"/>
    <w:rsid w:val="002F53DA"/>
    <w:rsid w:val="002F5C9A"/>
    <w:rsid w:val="00313BC2"/>
    <w:rsid w:val="00316FC8"/>
    <w:rsid w:val="0037022E"/>
    <w:rsid w:val="00375CEA"/>
    <w:rsid w:val="00384D59"/>
    <w:rsid w:val="00386887"/>
    <w:rsid w:val="003B10D4"/>
    <w:rsid w:val="003B1951"/>
    <w:rsid w:val="003B7F50"/>
    <w:rsid w:val="003D094C"/>
    <w:rsid w:val="003F04D5"/>
    <w:rsid w:val="003F069D"/>
    <w:rsid w:val="004023A5"/>
    <w:rsid w:val="0040467F"/>
    <w:rsid w:val="0040796C"/>
    <w:rsid w:val="00407F5B"/>
    <w:rsid w:val="004133C0"/>
    <w:rsid w:val="00414D76"/>
    <w:rsid w:val="00446D5B"/>
    <w:rsid w:val="00470655"/>
    <w:rsid w:val="00487B16"/>
    <w:rsid w:val="004918D9"/>
    <w:rsid w:val="0049374A"/>
    <w:rsid w:val="004A4856"/>
    <w:rsid w:val="004C1D55"/>
    <w:rsid w:val="004D5A46"/>
    <w:rsid w:val="004E66B1"/>
    <w:rsid w:val="00503471"/>
    <w:rsid w:val="00524F75"/>
    <w:rsid w:val="00532B9F"/>
    <w:rsid w:val="00561DBD"/>
    <w:rsid w:val="00577398"/>
    <w:rsid w:val="00587D10"/>
    <w:rsid w:val="005A7F4A"/>
    <w:rsid w:val="005B1BF2"/>
    <w:rsid w:val="005C1758"/>
    <w:rsid w:val="005D1F2C"/>
    <w:rsid w:val="005F7E91"/>
    <w:rsid w:val="00623DB6"/>
    <w:rsid w:val="00631B95"/>
    <w:rsid w:val="006428CD"/>
    <w:rsid w:val="00667452"/>
    <w:rsid w:val="00681D4C"/>
    <w:rsid w:val="00687EAB"/>
    <w:rsid w:val="006B45C3"/>
    <w:rsid w:val="006D518C"/>
    <w:rsid w:val="006D6A16"/>
    <w:rsid w:val="007115C3"/>
    <w:rsid w:val="0073225F"/>
    <w:rsid w:val="007344E4"/>
    <w:rsid w:val="007418C2"/>
    <w:rsid w:val="0074770A"/>
    <w:rsid w:val="00762EF7"/>
    <w:rsid w:val="007760AC"/>
    <w:rsid w:val="00780C89"/>
    <w:rsid w:val="007845DF"/>
    <w:rsid w:val="007960B2"/>
    <w:rsid w:val="007A75AD"/>
    <w:rsid w:val="007B7509"/>
    <w:rsid w:val="007B76B3"/>
    <w:rsid w:val="007C182E"/>
    <w:rsid w:val="007C54A8"/>
    <w:rsid w:val="007C79B0"/>
    <w:rsid w:val="00826249"/>
    <w:rsid w:val="0084298D"/>
    <w:rsid w:val="00846FDE"/>
    <w:rsid w:val="00867388"/>
    <w:rsid w:val="00895B12"/>
    <w:rsid w:val="009053C3"/>
    <w:rsid w:val="009505AB"/>
    <w:rsid w:val="009B2A88"/>
    <w:rsid w:val="009B5E90"/>
    <w:rsid w:val="009C6C24"/>
    <w:rsid w:val="009E5C1F"/>
    <w:rsid w:val="009F7B49"/>
    <w:rsid w:val="009F7F62"/>
    <w:rsid w:val="00A046CC"/>
    <w:rsid w:val="00A20035"/>
    <w:rsid w:val="00AA71D6"/>
    <w:rsid w:val="00AB08C8"/>
    <w:rsid w:val="00AB3955"/>
    <w:rsid w:val="00AB3FD0"/>
    <w:rsid w:val="00AC0A54"/>
    <w:rsid w:val="00AC4C3A"/>
    <w:rsid w:val="00AE7BFA"/>
    <w:rsid w:val="00B04340"/>
    <w:rsid w:val="00B1387C"/>
    <w:rsid w:val="00B21FF7"/>
    <w:rsid w:val="00B24F6E"/>
    <w:rsid w:val="00B44F8B"/>
    <w:rsid w:val="00B53481"/>
    <w:rsid w:val="00B6110E"/>
    <w:rsid w:val="00B61792"/>
    <w:rsid w:val="00B73F21"/>
    <w:rsid w:val="00B76C75"/>
    <w:rsid w:val="00BB1A7B"/>
    <w:rsid w:val="00BD54D1"/>
    <w:rsid w:val="00BE4F38"/>
    <w:rsid w:val="00BF230B"/>
    <w:rsid w:val="00BF5FBD"/>
    <w:rsid w:val="00C675FD"/>
    <w:rsid w:val="00C72D5F"/>
    <w:rsid w:val="00C7751D"/>
    <w:rsid w:val="00C838DC"/>
    <w:rsid w:val="00C95A23"/>
    <w:rsid w:val="00C97497"/>
    <w:rsid w:val="00CB05FA"/>
    <w:rsid w:val="00CC56B0"/>
    <w:rsid w:val="00CE35D3"/>
    <w:rsid w:val="00D00266"/>
    <w:rsid w:val="00D02A63"/>
    <w:rsid w:val="00D12A26"/>
    <w:rsid w:val="00D2357D"/>
    <w:rsid w:val="00D25AB1"/>
    <w:rsid w:val="00D31830"/>
    <w:rsid w:val="00D375AD"/>
    <w:rsid w:val="00D64741"/>
    <w:rsid w:val="00D65A2A"/>
    <w:rsid w:val="00DC4CAE"/>
    <w:rsid w:val="00DD0DFE"/>
    <w:rsid w:val="00DD4C2E"/>
    <w:rsid w:val="00DF7403"/>
    <w:rsid w:val="00DF7B0E"/>
    <w:rsid w:val="00E04D5B"/>
    <w:rsid w:val="00E145EC"/>
    <w:rsid w:val="00E24C3B"/>
    <w:rsid w:val="00E26429"/>
    <w:rsid w:val="00E30343"/>
    <w:rsid w:val="00E55897"/>
    <w:rsid w:val="00E712C6"/>
    <w:rsid w:val="00E724E4"/>
    <w:rsid w:val="00E72667"/>
    <w:rsid w:val="00E96275"/>
    <w:rsid w:val="00EF53B5"/>
    <w:rsid w:val="00EF7806"/>
    <w:rsid w:val="00F023CD"/>
    <w:rsid w:val="00F06A09"/>
    <w:rsid w:val="00F15EC1"/>
    <w:rsid w:val="00F2322B"/>
    <w:rsid w:val="00F55BCA"/>
    <w:rsid w:val="00F67ED6"/>
    <w:rsid w:val="00F84459"/>
    <w:rsid w:val="00FA754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CC2BC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3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">
    <w:name w:val="Standard"/>
    <w:rsid w:val="0073225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Renata Zając</cp:lastModifiedBy>
  <cp:revision>3</cp:revision>
  <cp:lastPrinted>2022-06-02T12:13:00Z</cp:lastPrinted>
  <dcterms:created xsi:type="dcterms:W3CDTF">2022-07-21T10:16:00Z</dcterms:created>
  <dcterms:modified xsi:type="dcterms:W3CDTF">2022-07-21T10:55:00Z</dcterms:modified>
</cp:coreProperties>
</file>