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268"/>
        <w:gridCol w:w="1018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057A45">
              <w:rPr>
                <w:b/>
                <w:color w:val="000000"/>
                <w:sz w:val="36"/>
                <w:szCs w:val="36"/>
              </w:rPr>
              <w:t>12 lipca</w:t>
            </w:r>
            <w:r w:rsidR="004E71D2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4C24E3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:rsidR="00F22B66" w:rsidRPr="00C62B74" w:rsidRDefault="00ED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ogłasza konkurs na stanowisko</w:t>
            </w:r>
            <w:r w:rsidR="00FF5DC2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C62B74" w:rsidRDefault="0045229E" w:rsidP="004A2A6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Pracownik socjalny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4E71D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06F6E" w:rsidP="00806F6E">
            <w:pPr>
              <w:ind w:left="360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(konieczne do podjęcia pracy na w/w stanowisku)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CF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wykształcenie niezbędne do wykonywania zawodu pracownika socjalnego zgodne</w:t>
            </w:r>
            <w:r w:rsidRPr="00C62B74">
              <w:rPr>
                <w:rFonts w:eastAsia="Arial Unicode MS"/>
                <w:sz w:val="22"/>
                <w:szCs w:val="22"/>
              </w:rPr>
              <w:t xml:space="preserve"> z art. 116 </w:t>
            </w:r>
            <w:r>
              <w:rPr>
                <w:rFonts w:eastAsia="Arial Unicode MS"/>
                <w:sz w:val="22"/>
                <w:szCs w:val="22"/>
              </w:rPr>
              <w:t xml:space="preserve">ust 1 </w:t>
            </w:r>
            <w:r w:rsidRPr="00C62B74">
              <w:rPr>
                <w:rFonts w:eastAsia="Arial Unicode MS"/>
                <w:sz w:val="22"/>
                <w:szCs w:val="22"/>
              </w:rPr>
              <w:t>ustawy z dnia 12 marca 2004 r.</w:t>
            </w:r>
            <w:r>
              <w:rPr>
                <w:rFonts w:eastAsia="Arial Unicode MS"/>
                <w:sz w:val="22"/>
                <w:szCs w:val="22"/>
              </w:rPr>
              <w:t xml:space="preserve"> o </w:t>
            </w:r>
            <w:r w:rsidRPr="00C62B74">
              <w:rPr>
                <w:rFonts w:eastAsia="Arial Unicode MS"/>
                <w:sz w:val="22"/>
                <w:szCs w:val="22"/>
              </w:rPr>
              <w:t>pomocy społecznej</w:t>
            </w:r>
            <w:r>
              <w:rPr>
                <w:rFonts w:eastAsia="Arial Unicode MS"/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tj.Dz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. U. z 2020 r. poz. 1876, z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późn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zm.)</w:t>
            </w:r>
            <w:r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ustawy o pomocy społecznej,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kodeksu postępowania administracyjnego,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pełna zdolność do czynności prawnych oraz korzystania</w:t>
            </w:r>
            <w:r w:rsidR="00247983" w:rsidRPr="00607ACF">
              <w:rPr>
                <w:color w:val="000000"/>
                <w:sz w:val="22"/>
                <w:szCs w:val="22"/>
              </w:rPr>
              <w:br/>
            </w:r>
            <w:r w:rsidRPr="00607ACF">
              <w:rPr>
                <w:color w:val="000000"/>
                <w:sz w:val="22"/>
                <w:szCs w:val="22"/>
              </w:rPr>
              <w:t>z pełni praw publicznych,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niekaralność za przestępstwo popełnione umyślnie,</w:t>
            </w:r>
            <w:r w:rsidR="00BF2F54"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607ACF" w:rsidRPr="00607ACF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nieposzlakowana opinia</w:t>
            </w:r>
            <w:r w:rsidR="009D09B6" w:rsidRPr="00607ACF">
              <w:rPr>
                <w:color w:val="000000"/>
                <w:sz w:val="22"/>
                <w:szCs w:val="22"/>
              </w:rPr>
              <w:t>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umiejętności organizacyjne, skrupulatność i rzetelność w prowadzeniu dokumentacji</w:t>
            </w:r>
            <w:r w:rsidR="00FF242A" w:rsidRPr="00607ACF">
              <w:rPr>
                <w:color w:val="000000"/>
                <w:sz w:val="22"/>
                <w:szCs w:val="22"/>
              </w:rPr>
              <w:t>,</w:t>
            </w:r>
            <w:r w:rsidR="008A6CC8" w:rsidRPr="00607ACF">
              <w:rPr>
                <w:color w:val="000000"/>
                <w:sz w:val="22"/>
                <w:szCs w:val="22"/>
              </w:rPr>
              <w:t xml:space="preserve"> </w:t>
            </w:r>
            <w:r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F22B66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znajomość obsługi komputera</w:t>
            </w:r>
            <w:r w:rsidR="0045229E" w:rsidRPr="00607A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umiejętność </w:t>
            </w:r>
            <w:r w:rsidR="0045229E" w:rsidRPr="00C62B74">
              <w:rPr>
                <w:color w:val="000000"/>
                <w:sz w:val="22"/>
                <w:szCs w:val="22"/>
              </w:rPr>
              <w:t xml:space="preserve">nawiązywania kontaktów oraz </w:t>
            </w:r>
            <w:r w:rsidRPr="00C62B74">
              <w:rPr>
                <w:color w:val="000000"/>
                <w:sz w:val="22"/>
                <w:szCs w:val="22"/>
              </w:rPr>
              <w:t>pracy w zespole,</w:t>
            </w:r>
          </w:p>
          <w:p w:rsidR="00342FE1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umiejętność radzenia sobie w sytuacjach stresowych,</w:t>
            </w:r>
          </w:p>
          <w:p w:rsidR="0045229E" w:rsidRPr="00C62B74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znajomość programu komputerowego </w:t>
            </w:r>
            <w:r w:rsidR="00540817" w:rsidRPr="00C62B74">
              <w:rPr>
                <w:rFonts w:eastAsia="Arial Unicode MS"/>
                <w:sz w:val="22"/>
                <w:szCs w:val="22"/>
              </w:rPr>
              <w:t>Top Team</w:t>
            </w:r>
            <w:r w:rsidR="00FE42BB"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FE42BB" w:rsidRPr="00C62B74" w:rsidRDefault="00FE42BB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doświadczenie zawodowe w zawodzie pracownika socjalnego w jednostkach organizacyjnych pomocy społecznej lub w pl</w:t>
            </w:r>
            <w:r w:rsidR="00DD48EA">
              <w:rPr>
                <w:rFonts w:eastAsia="Arial Unicode MS"/>
                <w:sz w:val="22"/>
                <w:szCs w:val="22"/>
              </w:rPr>
              <w:t>acówkach, o których mowa w art. </w:t>
            </w:r>
            <w:r w:rsidRPr="00C62B74">
              <w:rPr>
                <w:rFonts w:eastAsia="Arial Unicode MS"/>
                <w:sz w:val="22"/>
                <w:szCs w:val="22"/>
              </w:rPr>
              <w:t>120 ustawy o pomocy społecznej</w:t>
            </w:r>
            <w:r w:rsidR="00AC1B96" w:rsidRPr="00C62B74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Zakres zadań wykonywanych na 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E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</w:rPr>
              <w:t>praca socjalna,</w:t>
            </w:r>
          </w:p>
          <w:p w:rsidR="008103AD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dokonywanie analizy, diagnozy i oceny zjawisk indywidualnych i społecznych, a także formułowanie opinii w zakresie zapotrzebowania na świadczenia z pomocy społecznej oraz kwalifikowanie do uzyskania tych świadczeń,</w:t>
            </w:r>
          </w:p>
          <w:p w:rsidR="005A6345" w:rsidRPr="00C62B74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sz w:val="22"/>
                <w:szCs w:val="22"/>
              </w:rPr>
              <w:t>udzielanie</w:t>
            </w:r>
            <w:r w:rsidR="005A6345" w:rsidRPr="00C62B74">
              <w:rPr>
                <w:rFonts w:eastAsia="Arial Unicode MS"/>
                <w:sz w:val="22"/>
                <w:szCs w:val="22"/>
              </w:rPr>
              <w:t xml:space="preserve"> informacji, wskazówek</w:t>
            </w:r>
            <w:r>
              <w:rPr>
                <w:rFonts w:eastAsia="Arial Unicode MS"/>
                <w:sz w:val="22"/>
                <w:szCs w:val="22"/>
              </w:rPr>
              <w:t xml:space="preserve">, porad </w:t>
            </w:r>
            <w:r w:rsidR="005A6345" w:rsidRPr="00C62B74">
              <w:rPr>
                <w:rFonts w:eastAsia="Arial Unicode MS"/>
                <w:sz w:val="22"/>
                <w:szCs w:val="22"/>
              </w:rPr>
              <w:t>i pomocy w zakresie rozwi</w:t>
            </w:r>
            <w:r>
              <w:rPr>
                <w:rFonts w:eastAsia="Arial Unicode MS"/>
                <w:sz w:val="22"/>
                <w:szCs w:val="22"/>
              </w:rPr>
              <w:t>ązywania spraw życiowych osobom, rodzinom, grupom i społecznościom</w:t>
            </w:r>
            <w:r w:rsidR="0068553A" w:rsidRPr="00C62B74">
              <w:rPr>
                <w:rFonts w:eastAsia="Arial Unicode MS"/>
                <w:sz w:val="22"/>
                <w:szCs w:val="22"/>
              </w:rPr>
              <w:t>,</w:t>
            </w:r>
            <w:r>
              <w:rPr>
                <w:rFonts w:eastAsia="Arial Unicode MS"/>
                <w:sz w:val="22"/>
                <w:szCs w:val="22"/>
              </w:rPr>
              <w:t xml:space="preserve"> które dzięki tej pomocy będą zdolne rozwiązywać problemy będące przyczyną ich trudnej sytuacji lub zaspokajać niezbędne potrzeby życiowe;</w:t>
            </w:r>
          </w:p>
          <w:p w:rsidR="0068553A" w:rsidRPr="00C62B74" w:rsidRDefault="0068553A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pomoc w uzys</w:t>
            </w:r>
            <w:r w:rsidR="008103AD">
              <w:rPr>
                <w:rFonts w:eastAsia="Arial Unicode MS"/>
                <w:sz w:val="22"/>
                <w:szCs w:val="22"/>
              </w:rPr>
              <w:t>kaniu dla osób lub rodzin będących w trudnej sytuacji życiowej specjalistycznego poradnictwa, terapii lub innych form pomocy w zakresie możliwości rozwiązywania problemów przez właściwe instytucje państwowe, samorządowe i organizacje pozarządowe,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udzielanie pomocy zgodnie z zasadami etyki zawodowej,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pobudzanie społecznej aktywności i inspir</w:t>
            </w:r>
            <w:r w:rsidR="00DD48EA">
              <w:rPr>
                <w:rFonts w:eastAsia="Arial Unicode MS"/>
                <w:sz w:val="22"/>
                <w:szCs w:val="22"/>
              </w:rPr>
              <w:t>owanie działań samopomocowych w </w:t>
            </w:r>
            <w:r w:rsidRPr="00C62B74">
              <w:rPr>
                <w:rFonts w:eastAsia="Arial Unicode MS"/>
                <w:sz w:val="22"/>
                <w:szCs w:val="22"/>
              </w:rPr>
              <w:t>zaspokajaniu niezbędnych potrzeb życiowych osób, rodzin, grup i środowisk społecznych,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współpraca i współdziałanie z innymi specjalistami w celu ograniczania patologii skutków negatywnych zjawisk społecznych, łagodzenie skutków ubóstwa,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współuczestniczenie w inspirowaniu, opracowaniu wdrożeniu oraz rozwijaniu regionalnych i lokalnych programów pomoc</w:t>
            </w:r>
            <w:r w:rsidR="00DD48EA">
              <w:rPr>
                <w:sz w:val="22"/>
                <w:szCs w:val="22"/>
                <w:lang w:eastAsia="pl-PL"/>
              </w:rPr>
              <w:t>y społecznej ukierunkowanych na </w:t>
            </w:r>
            <w:r w:rsidRPr="00C62B74">
              <w:rPr>
                <w:sz w:val="22"/>
                <w:szCs w:val="22"/>
                <w:lang w:eastAsia="pl-PL"/>
              </w:rPr>
              <w:t>podniesienie jakości życia,</w:t>
            </w:r>
          </w:p>
          <w:p w:rsidR="002130EF" w:rsidRPr="00C62B74" w:rsidRDefault="002130EF" w:rsidP="002130EF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przeprowadzanie wywiadów środowiskowych i </w:t>
            </w:r>
            <w:r w:rsidR="00DD48EA">
              <w:rPr>
                <w:rFonts w:eastAsia="Arial Unicode MS"/>
                <w:sz w:val="22"/>
                <w:szCs w:val="22"/>
              </w:rPr>
              <w:t xml:space="preserve">wnioskowanie na ich podstawie </w:t>
            </w:r>
            <w:r w:rsidR="00DD48EA">
              <w:rPr>
                <w:rFonts w:eastAsia="Arial Unicode MS"/>
                <w:sz w:val="22"/>
                <w:szCs w:val="22"/>
              </w:rPr>
              <w:lastRenderedPageBreak/>
              <w:t>o </w:t>
            </w:r>
            <w:r w:rsidRPr="00C62B74">
              <w:rPr>
                <w:rFonts w:eastAsia="Arial Unicode MS"/>
                <w:sz w:val="22"/>
                <w:szCs w:val="22"/>
              </w:rPr>
              <w:t>świadczenia z pomocy społecznej,</w:t>
            </w:r>
          </w:p>
          <w:p w:rsidR="005A6C21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rozpoznawanie i ustalanie potrzeb w zakresie pomocy społecznej w wyznaczonym rejonie,</w:t>
            </w:r>
          </w:p>
          <w:p w:rsidR="005A6345" w:rsidRPr="00C62B74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współpraca  z instytucjami państwowymi i </w:t>
            </w:r>
            <w:r w:rsidR="002130EF" w:rsidRPr="00C62B74">
              <w:rPr>
                <w:rFonts w:eastAsia="Arial Unicode MS"/>
                <w:sz w:val="22"/>
                <w:szCs w:val="22"/>
              </w:rPr>
              <w:t>samorządowymi.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</w:p>
        </w:tc>
      </w:tr>
      <w:tr w:rsidR="00D65A8B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D65A8B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lastRenderedPageBreak/>
              <w:t>4. Warunki pracy na  stanowisku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Praca wykonywana będzie</w:t>
            </w:r>
            <w:r w:rsidR="00F906EE" w:rsidRPr="00C62B74">
              <w:rPr>
                <w:sz w:val="22"/>
                <w:szCs w:val="22"/>
                <w:lang w:eastAsia="pl-PL"/>
              </w:rPr>
              <w:t xml:space="preserve"> w środowisku na terenie Cieszyna oraz </w:t>
            </w:r>
            <w:r w:rsidRPr="00C62B74">
              <w:rPr>
                <w:sz w:val="22"/>
                <w:szCs w:val="22"/>
                <w:lang w:eastAsia="pl-PL"/>
              </w:rPr>
              <w:t xml:space="preserve"> w siedzibie MOPS przy ul. Skrajnej 5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 </w:t>
            </w:r>
            <w:r w:rsidR="001C6A4E" w:rsidRPr="00C62B74">
              <w:rPr>
                <w:sz w:val="22"/>
                <w:szCs w:val="22"/>
                <w:lang w:eastAsia="pl-PL"/>
              </w:rPr>
              <w:t xml:space="preserve">w </w:t>
            </w:r>
            <w:r w:rsidR="00040A6C">
              <w:rPr>
                <w:sz w:val="22"/>
                <w:szCs w:val="22"/>
                <w:lang w:eastAsia="pl-PL"/>
              </w:rPr>
              <w:t xml:space="preserve">punkcie terenowym Ośrodka                                        przy ul. </w:t>
            </w:r>
            <w:r w:rsidR="00AC1B96" w:rsidRPr="00C62B74">
              <w:rPr>
                <w:sz w:val="22"/>
                <w:szCs w:val="22"/>
                <w:lang w:eastAsia="pl-PL"/>
              </w:rPr>
              <w:t>Towarowej 6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 w Cieszynie, w  pomieszczeniach</w:t>
            </w:r>
            <w:r w:rsidRPr="00C62B74">
              <w:rPr>
                <w:sz w:val="22"/>
                <w:szCs w:val="22"/>
                <w:lang w:eastAsia="pl-PL"/>
              </w:rPr>
              <w:t xml:space="preserve"> bi</w:t>
            </w:r>
            <w:r w:rsidR="00850885" w:rsidRPr="00C62B74">
              <w:rPr>
                <w:sz w:val="22"/>
                <w:szCs w:val="22"/>
                <w:lang w:eastAsia="pl-PL"/>
              </w:rPr>
              <w:t>u</w:t>
            </w:r>
            <w:r w:rsidR="00D750FC" w:rsidRPr="00C62B74">
              <w:rPr>
                <w:sz w:val="22"/>
                <w:szCs w:val="22"/>
                <w:lang w:eastAsia="pl-PL"/>
              </w:rPr>
              <w:t>rowych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na </w:t>
            </w:r>
            <w:r w:rsidRPr="00C62B74">
              <w:rPr>
                <w:sz w:val="22"/>
                <w:szCs w:val="22"/>
                <w:lang w:eastAsia="pl-PL"/>
              </w:rPr>
              <w:t>parterze,</w:t>
            </w:r>
            <w:r w:rsidR="004277D5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</w:t>
            </w:r>
            <w:r w:rsidR="004277D5" w:rsidRPr="00C62B74">
              <w:rPr>
                <w:sz w:val="22"/>
                <w:szCs w:val="22"/>
                <w:lang w:eastAsia="pl-PL"/>
              </w:rPr>
              <w:t>z</w:t>
            </w:r>
            <w:r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277D5" w:rsidRPr="00C62B74">
              <w:rPr>
                <w:sz w:val="22"/>
                <w:szCs w:val="22"/>
                <w:lang w:eastAsia="pl-PL"/>
              </w:rPr>
              <w:t>wykorzystaniem</w:t>
            </w:r>
            <w:r w:rsidRPr="00C62B74">
              <w:rPr>
                <w:sz w:val="22"/>
                <w:szCs w:val="22"/>
                <w:lang w:eastAsia="pl-PL"/>
              </w:rPr>
              <w:t xml:space="preserve"> sprzętu biurowego jak</w:t>
            </w:r>
            <w:r w:rsidR="00040A6C">
              <w:rPr>
                <w:sz w:val="22"/>
                <w:szCs w:val="22"/>
                <w:lang w:eastAsia="pl-PL"/>
              </w:rPr>
              <w:t>:</w:t>
            </w:r>
            <w:r w:rsidRPr="00C62B74">
              <w:rPr>
                <w:sz w:val="22"/>
                <w:szCs w:val="22"/>
                <w:lang w:eastAsia="pl-PL"/>
              </w:rPr>
              <w:t xml:space="preserve"> komputer, drukarka,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kserokopiarka, niszczarka,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</w:t>
            </w:r>
            <w:r w:rsidRPr="00C62B74">
              <w:rPr>
                <w:sz w:val="22"/>
                <w:szCs w:val="22"/>
                <w:lang w:eastAsia="pl-PL"/>
              </w:rPr>
              <w:t xml:space="preserve">w godzinach </w:t>
            </w:r>
            <w:r w:rsidR="00247983" w:rsidRPr="00C62B74">
              <w:rPr>
                <w:sz w:val="22"/>
                <w:szCs w:val="22"/>
                <w:lang w:eastAsia="pl-PL"/>
              </w:rPr>
              <w:t>od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7.00 do</w:t>
            </w:r>
            <w:r w:rsidR="00436118" w:rsidRPr="00C62B74">
              <w:rPr>
                <w:sz w:val="22"/>
                <w:szCs w:val="22"/>
                <w:lang w:eastAsia="pl-PL"/>
              </w:rPr>
              <w:t xml:space="preserve"> 15.00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</w:t>
            </w:r>
            <w:r w:rsidR="00A33771" w:rsidRPr="00C62B74">
              <w:rPr>
                <w:sz w:val="22"/>
                <w:szCs w:val="22"/>
                <w:lang w:eastAsia="pl-PL"/>
              </w:rPr>
              <w:t xml:space="preserve"> od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36118" w:rsidRPr="00C62B74">
              <w:rPr>
                <w:sz w:val="22"/>
                <w:szCs w:val="22"/>
                <w:lang w:eastAsia="pl-PL"/>
              </w:rPr>
              <w:t>7.30 do 15.30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od wtorku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       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do piątku oraz od 8.00 do 16.00 w poniedziałki. </w:t>
            </w:r>
          </w:p>
          <w:p w:rsidR="00A46920" w:rsidRPr="00C62B74" w:rsidRDefault="00A46920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0C34A6">
              <w:rPr>
                <w:b/>
                <w:u w:val="single"/>
                <w:lang w:eastAsia="pl-PL"/>
              </w:rPr>
              <w:t>Pracownikom oferujemy:</w:t>
            </w:r>
            <w:r w:rsidRPr="000C34A6">
              <w:rPr>
                <w:lang w:eastAsia="pl-PL"/>
              </w:rPr>
              <w:t xml:space="preserve"> • stabilne zatrudnienie w oparciu o umowę o pracę • </w:t>
            </w:r>
            <w:r w:rsidRPr="000C34A6">
              <w:rPr>
                <w:rFonts w:eastAsia="Calibri"/>
              </w:rPr>
              <w:t>dodatek dla pracownika socjalnego zgodnie z art. 121 ust. 3a ustawy o pomocy  społecznej  w kwocie 400,00 zł brutto</w:t>
            </w:r>
            <w:r>
              <w:rPr>
                <w:lang w:eastAsia="pl-PL"/>
              </w:rPr>
              <w:t xml:space="preserve"> • </w:t>
            </w:r>
            <w:r w:rsidRPr="000C34A6">
              <w:rPr>
                <w:lang w:eastAsia="pl-PL"/>
              </w:rPr>
              <w:t xml:space="preserve">dodatek </w:t>
            </w:r>
            <w:r w:rsidRPr="000C34A6">
              <w:t>za wysługę</w:t>
            </w:r>
            <w:r w:rsidRPr="000C34A6">
              <w:rPr>
                <w:lang w:eastAsia="pl-PL"/>
              </w:rPr>
              <w:t xml:space="preserve"> lat od 5 do 20</w:t>
            </w:r>
            <w:r>
              <w:rPr>
                <w:lang w:eastAsia="pl-PL"/>
              </w:rPr>
              <w:t>% wynagrodzenia w zależności od </w:t>
            </w:r>
            <w:r w:rsidRPr="000C34A6">
              <w:rPr>
                <w:lang w:eastAsia="pl-PL"/>
              </w:rPr>
              <w:t>udokumentowanego stażu pracy • dodatkowe wynagrodze</w:t>
            </w:r>
            <w:r>
              <w:rPr>
                <w:lang w:eastAsia="pl-PL"/>
              </w:rPr>
              <w:t xml:space="preserve">nie roczne tzw. ,,trzynastka” • zwrot kosztów przejazdu z miejsca pracy do miejsc wykonywania czynności zawodowych, w postaci ryczałtu na paliwo lub zakup biletu MZK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ekwiwalent za odzież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dodatkowy urlop wypoczynkowy zgodnie z art. 121 ust. 3 ustawy o pomocy społecznej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udz</w:t>
            </w:r>
            <w:r w:rsidRPr="000C34A6">
              <w:rPr>
                <w:lang w:eastAsia="pl-PL"/>
              </w:rPr>
              <w:t>iał w szkoleniach/kursach, • pakiet socjalny, w tym między innymi: dofinansowanie do wypoczynku, wsparcie finansowe w trudnych sytuacjach, pożyczki na cele mieszkaniowe • możliwość skorzystania z oferty ubezpieczenia grupowego a także Pracowniczej Kasy Zapomogowo-Pożyczkowej.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C62B74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Wymagane</w:t>
            </w:r>
          </w:p>
          <w:p w:rsidR="00F22B66" w:rsidRPr="00C62B74" w:rsidRDefault="00123FB2" w:rsidP="00123FB2">
            <w:pPr>
              <w:keepNext/>
              <w:ind w:left="3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 </w:t>
            </w:r>
            <w:r w:rsidR="00F22B66" w:rsidRPr="00C62B74">
              <w:rPr>
                <w:color w:val="000000"/>
                <w:sz w:val="22"/>
                <w:szCs w:val="22"/>
              </w:rPr>
              <w:t>dokumenty</w:t>
            </w:r>
          </w:p>
          <w:p w:rsidR="00F22B66" w:rsidRPr="00C62B74" w:rsidRDefault="00123FB2" w:rsidP="00123FB2">
            <w:pPr>
              <w:keepNext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</w:t>
            </w:r>
            <w:r w:rsidR="00806F6E" w:rsidRPr="00C62B74">
              <w:rPr>
                <w:color w:val="000000"/>
                <w:sz w:val="22"/>
                <w:szCs w:val="22"/>
              </w:rPr>
              <w:t>(niezbędne)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CV oraz list motywacyjny</w:t>
            </w:r>
            <w:r>
              <w:rPr>
                <w:sz w:val="22"/>
                <w:szCs w:val="22"/>
              </w:rPr>
              <w:t>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wypełniony kwestionariusz osob</w:t>
            </w:r>
            <w:r w:rsidR="002517E8" w:rsidRPr="00F466EA">
              <w:rPr>
                <w:sz w:val="22"/>
                <w:szCs w:val="22"/>
              </w:rPr>
              <w:t>ow</w:t>
            </w:r>
            <w:r w:rsidRPr="00F466EA">
              <w:rPr>
                <w:sz w:val="22"/>
                <w:szCs w:val="22"/>
              </w:rPr>
              <w:t>y dla kandydata do pracy</w:t>
            </w:r>
            <w:r w:rsidR="00A33771" w:rsidRPr="00F466EA">
              <w:rPr>
                <w:sz w:val="22"/>
                <w:szCs w:val="22"/>
              </w:rPr>
              <w:t xml:space="preserve">, </w:t>
            </w:r>
            <w:r w:rsidRPr="00F466EA">
              <w:rPr>
                <w:sz w:val="22"/>
                <w:szCs w:val="22"/>
              </w:rPr>
              <w:t xml:space="preserve"> </w:t>
            </w:r>
          </w:p>
          <w:p w:rsidR="00F466EA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kserokopie świa</w:t>
            </w:r>
            <w:r w:rsidR="00E40BDC" w:rsidRPr="00F466EA">
              <w:rPr>
                <w:sz w:val="22"/>
                <w:szCs w:val="22"/>
              </w:rPr>
              <w:t>dectw szkolnych, dyplomów - potwierdzających kwalifikacje zawodowe,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niekaralności,</w:t>
            </w:r>
          </w:p>
          <w:p w:rsidR="00997AC4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pełnej zdolności do czynności prawnych</w:t>
            </w:r>
            <w:r w:rsidR="00247983" w:rsidRPr="00F466EA">
              <w:rPr>
                <w:sz w:val="22"/>
                <w:szCs w:val="22"/>
              </w:rPr>
              <w:br/>
            </w:r>
            <w:r w:rsidRPr="00F466EA">
              <w:rPr>
                <w:sz w:val="22"/>
                <w:szCs w:val="22"/>
              </w:rPr>
              <w:t>i korzystaniu z pełni praw publicznych,</w:t>
            </w:r>
          </w:p>
          <w:p w:rsidR="00F22B66" w:rsidRPr="00997AC4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97AC4">
              <w:rPr>
                <w:color w:val="000000" w:themeColor="text1"/>
                <w:sz w:val="22"/>
                <w:szCs w:val="22"/>
              </w:rPr>
              <w:t xml:space="preserve"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dyrektywy 95/46/WE (Dz. Urz. EU L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7AC4">
              <w:rPr>
                <w:color w:val="000000" w:themeColor="text1"/>
                <w:sz w:val="22"/>
                <w:szCs w:val="22"/>
              </w:rPr>
              <w:t>z 2016r</w:t>
            </w:r>
            <w:r w:rsidRPr="00997AC4">
              <w:rPr>
                <w:color w:val="000000" w:themeColor="text1"/>
                <w:sz w:val="18"/>
                <w:szCs w:val="18"/>
              </w:rPr>
              <w:t xml:space="preserve">. nr </w:t>
            </w:r>
            <w:r w:rsidRPr="00997AC4">
              <w:rPr>
                <w:color w:val="000000" w:themeColor="text1"/>
                <w:sz w:val="22"/>
                <w:szCs w:val="22"/>
              </w:rPr>
              <w:t>119, s.1) zgodnie z załączonym wzorem</w:t>
            </w:r>
            <w:r w:rsidRPr="00997AC4">
              <w:rPr>
                <w:color w:val="000000" w:themeColor="text1"/>
                <w:sz w:val="22"/>
                <w:szCs w:val="22"/>
                <w:lang w:eastAsia="pl-PL"/>
              </w:rPr>
              <w:t xml:space="preserve"> w celu przeprowadzenia konkursu na ww. stanowisko.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Dokumenty należy złożyć w zaklejonej kopercie.</w:t>
            </w:r>
          </w:p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Miejsce składania dokumentów: </w:t>
            </w:r>
            <w:r w:rsidRPr="00C62B74">
              <w:rPr>
                <w:i/>
                <w:sz w:val="22"/>
                <w:szCs w:val="22"/>
              </w:rPr>
              <w:t xml:space="preserve">biuro podawcze Ośrodka przy ul. Skrajnej 5 w Cieszynie lub </w:t>
            </w:r>
            <w:r w:rsidR="00F466EA">
              <w:rPr>
                <w:i/>
                <w:sz w:val="22"/>
                <w:szCs w:val="22"/>
              </w:rPr>
              <w:t xml:space="preserve">                     </w:t>
            </w:r>
            <w:r w:rsidRPr="00C62B74">
              <w:rPr>
                <w:i/>
                <w:sz w:val="22"/>
                <w:szCs w:val="22"/>
              </w:rPr>
              <w:t xml:space="preserve">za pośrednictwem poczty na adres: </w:t>
            </w:r>
          </w:p>
          <w:p w:rsidR="004C24E3" w:rsidRPr="00C62B74" w:rsidRDefault="00F22B66" w:rsidP="009D035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C62B74">
              <w:rPr>
                <w:b/>
                <w:i/>
                <w:sz w:val="22"/>
                <w:szCs w:val="22"/>
              </w:rPr>
              <w:t>Miejski Ośrodek Pomocy Społecznej, 43-400 Cieszyn, ul. Skrajna 5</w:t>
            </w:r>
            <w:r w:rsidRPr="00C62B74">
              <w:rPr>
                <w:i/>
                <w:sz w:val="22"/>
                <w:szCs w:val="22"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C62B74" w:rsidRDefault="00057A45" w:rsidP="009F39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857E0">
              <w:rPr>
                <w:sz w:val="22"/>
                <w:szCs w:val="22"/>
              </w:rPr>
              <w:t xml:space="preserve"> lipca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CE6B62" w:rsidRPr="00C62B74">
              <w:rPr>
                <w:sz w:val="22"/>
                <w:szCs w:val="22"/>
              </w:rPr>
              <w:t xml:space="preserve"> r. </w:t>
            </w:r>
            <w:r w:rsidR="00A33771" w:rsidRPr="00C62B74">
              <w:rPr>
                <w:sz w:val="22"/>
                <w:szCs w:val="22"/>
              </w:rPr>
              <w:t xml:space="preserve">(decyduje data wpływu) </w:t>
            </w:r>
            <w:r w:rsidR="00997AC4">
              <w:rPr>
                <w:sz w:val="22"/>
                <w:szCs w:val="22"/>
              </w:rPr>
              <w:t xml:space="preserve">do godz. </w:t>
            </w:r>
            <w:r>
              <w:rPr>
                <w:sz w:val="22"/>
                <w:szCs w:val="22"/>
              </w:rPr>
              <w:t>15.30</w:t>
            </w:r>
            <w:r w:rsidR="00C5187A">
              <w:rPr>
                <w:sz w:val="22"/>
                <w:szCs w:val="22"/>
              </w:rPr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123FB2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lastRenderedPageBreak/>
              <w:t>Koperty powinny być opatrzone</w:t>
            </w:r>
            <w:r w:rsidR="00F22B66" w:rsidRPr="00C62B74">
              <w:rPr>
                <w:sz w:val="22"/>
                <w:szCs w:val="22"/>
              </w:rPr>
              <w:t xml:space="preserve"> napisem</w:t>
            </w:r>
            <w:r w:rsidRPr="00C62B74">
              <w:rPr>
                <w:sz w:val="22"/>
                <w:szCs w:val="22"/>
              </w:rPr>
              <w:t>: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="00CE6B62" w:rsidRPr="001C11B2">
              <w:rPr>
                <w:b/>
                <w:i/>
                <w:sz w:val="22"/>
                <w:szCs w:val="22"/>
              </w:rPr>
              <w:t xml:space="preserve">nabór na stanowisko: </w:t>
            </w:r>
            <w:r w:rsidR="009D035F" w:rsidRPr="001C11B2">
              <w:rPr>
                <w:b/>
                <w:i/>
                <w:sz w:val="22"/>
                <w:szCs w:val="22"/>
              </w:rPr>
              <w:t>„</w:t>
            </w:r>
            <w:r w:rsidR="00AC1B96" w:rsidRPr="001C11B2">
              <w:rPr>
                <w:b/>
                <w:i/>
                <w:sz w:val="22"/>
                <w:szCs w:val="22"/>
              </w:rPr>
              <w:t>Pracownik socjalny w Dziale Pomocy</w:t>
            </w:r>
            <w:r w:rsidR="00AC1B96" w:rsidRPr="00C62B74">
              <w:rPr>
                <w:i/>
                <w:sz w:val="22"/>
                <w:szCs w:val="22"/>
              </w:rPr>
              <w:t xml:space="preserve"> </w:t>
            </w:r>
            <w:r w:rsidR="00AC1B96" w:rsidRPr="001C11B2">
              <w:rPr>
                <w:b/>
                <w:i/>
                <w:sz w:val="22"/>
                <w:szCs w:val="22"/>
              </w:rPr>
              <w:t>Środowiskowej</w:t>
            </w:r>
            <w:r w:rsidR="00F22B66" w:rsidRPr="001C11B2">
              <w:rPr>
                <w:b/>
                <w:i/>
                <w:sz w:val="22"/>
                <w:szCs w:val="22"/>
              </w:rPr>
              <w:t>”</w:t>
            </w:r>
            <w:r w:rsidR="00F22B66" w:rsidRPr="00C62B74">
              <w:rPr>
                <w:i/>
                <w:sz w:val="22"/>
                <w:szCs w:val="22"/>
              </w:rPr>
              <w:t xml:space="preserve">, </w:t>
            </w:r>
            <w:r w:rsidR="00F22B66" w:rsidRPr="00C62B74">
              <w:rPr>
                <w:sz w:val="22"/>
                <w:szCs w:val="22"/>
              </w:rPr>
              <w:t>adresem Ośrodka oraz adresem kandydata.</w:t>
            </w:r>
          </w:p>
          <w:p w:rsidR="00F22B66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Brak któregokolwiek dokumentu aplikacyjnego, wskazanego w ogłoszeniu o naborze jako dokument </w:t>
            </w:r>
            <w:r w:rsidRPr="00C62B74">
              <w:rPr>
                <w:sz w:val="22"/>
                <w:szCs w:val="22"/>
                <w:u w:val="single"/>
              </w:rPr>
              <w:t>niezbędny</w:t>
            </w:r>
            <w:r w:rsidRPr="00C62B74">
              <w:rPr>
                <w:sz w:val="22"/>
                <w:szCs w:val="22"/>
              </w:rPr>
              <w:t xml:space="preserve">, </w:t>
            </w:r>
            <w:r w:rsidR="00F906EE" w:rsidRPr="00C62B74">
              <w:rPr>
                <w:sz w:val="22"/>
                <w:szCs w:val="22"/>
              </w:rPr>
              <w:t>może spowodować</w:t>
            </w:r>
            <w:r w:rsidRPr="00C62B74">
              <w:rPr>
                <w:sz w:val="22"/>
                <w:szCs w:val="22"/>
              </w:rPr>
              <w:t xml:space="preserve"> uznanie kandydatury za </w:t>
            </w:r>
            <w:r w:rsidRPr="00C62B74">
              <w:rPr>
                <w:color w:val="000000"/>
                <w:sz w:val="22"/>
                <w:szCs w:val="22"/>
              </w:rPr>
              <w:t>nie spełniającą</w:t>
            </w:r>
            <w:r w:rsidRPr="00C62B74">
              <w:rPr>
                <w:sz w:val="22"/>
                <w:szCs w:val="22"/>
              </w:rPr>
              <w:t xml:space="preserve"> wymagań formalnych i jej odrzucenie.</w:t>
            </w:r>
          </w:p>
          <w:p w:rsidR="009D035F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</w:t>
            </w:r>
            <w:r w:rsidR="00D750FC" w:rsidRPr="00C62B74">
              <w:rPr>
                <w:sz w:val="22"/>
                <w:szCs w:val="22"/>
              </w:rPr>
              <w:t>nty, które wpłyną do Ośrodka po</w:t>
            </w:r>
            <w:r w:rsidR="00A33771" w:rsidRPr="00C62B74">
              <w:rPr>
                <w:sz w:val="22"/>
                <w:szCs w:val="22"/>
              </w:rPr>
              <w:t xml:space="preserve"> upływie</w:t>
            </w:r>
            <w:r w:rsidR="00D750FC" w:rsidRPr="00C62B74">
              <w:rPr>
                <w:sz w:val="22"/>
                <w:szCs w:val="22"/>
              </w:rPr>
              <w:t xml:space="preserve"> określonego terminu</w:t>
            </w:r>
            <w:r w:rsidR="00CE6B62" w:rsidRPr="00C62B74">
              <w:rPr>
                <w:sz w:val="22"/>
                <w:szCs w:val="22"/>
              </w:rPr>
              <w:t xml:space="preserve"> nie będą rozpatrywane. </w:t>
            </w:r>
            <w:r w:rsidRPr="00C62B74">
              <w:rPr>
                <w:sz w:val="22"/>
                <w:szCs w:val="22"/>
              </w:rPr>
              <w:t xml:space="preserve"> </w:t>
            </w:r>
          </w:p>
          <w:p w:rsidR="00F22B66" w:rsidRPr="00C62B74" w:rsidRDefault="004C24E3" w:rsidP="0054081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Rozmowy kwalifikacyjne będą się odbywały </w:t>
            </w:r>
            <w:r w:rsidR="00057A45">
              <w:rPr>
                <w:sz w:val="22"/>
                <w:szCs w:val="22"/>
              </w:rPr>
              <w:t>po 21</w:t>
            </w:r>
            <w:r w:rsidR="003857E0">
              <w:rPr>
                <w:sz w:val="22"/>
                <w:szCs w:val="22"/>
              </w:rPr>
              <w:t xml:space="preserve"> lipca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4E0B9A">
              <w:rPr>
                <w:sz w:val="22"/>
                <w:szCs w:val="22"/>
              </w:rPr>
              <w:t xml:space="preserve"> r</w:t>
            </w:r>
            <w:r w:rsidR="00A76F8E" w:rsidRPr="00C62B74">
              <w:rPr>
                <w:sz w:val="22"/>
                <w:szCs w:val="22"/>
              </w:rPr>
              <w:t xml:space="preserve">. </w:t>
            </w:r>
            <w:r w:rsidRPr="00C62B74">
              <w:rPr>
                <w:sz w:val="22"/>
                <w:szCs w:val="22"/>
              </w:rPr>
              <w:t xml:space="preserve"> </w:t>
            </w:r>
            <w:r w:rsidR="00F22B66" w:rsidRPr="00C62B74">
              <w:rPr>
                <w:sz w:val="22"/>
                <w:szCs w:val="22"/>
              </w:rPr>
              <w:t>O</w:t>
            </w:r>
            <w:r w:rsidR="00A76F8E" w:rsidRPr="00C62B74">
              <w:rPr>
                <w:sz w:val="22"/>
                <w:szCs w:val="22"/>
              </w:rPr>
              <w:t xml:space="preserve"> dokładnych </w:t>
            </w:r>
            <w:r w:rsidR="00F22B66" w:rsidRPr="00C62B74">
              <w:rPr>
                <w:sz w:val="22"/>
                <w:szCs w:val="22"/>
              </w:rPr>
              <w:t>terminach rozmów kwalifikacyjnych kandydaci będą informowani telefonicznie.</w:t>
            </w:r>
          </w:p>
          <w:p w:rsidR="00EA1C6F" w:rsidRPr="00C62B74" w:rsidRDefault="00F22B66" w:rsidP="00EA1C6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Po zakończonym procesie rekrutacji dokumenty kandyda</w:t>
            </w:r>
            <w:r w:rsidR="005F2F89">
              <w:rPr>
                <w:sz w:val="22"/>
                <w:szCs w:val="22"/>
              </w:rPr>
              <w:t xml:space="preserve">tów </w:t>
            </w:r>
            <w:r w:rsidR="00540817" w:rsidRPr="00C62B74">
              <w:rPr>
                <w:sz w:val="22"/>
                <w:szCs w:val="22"/>
              </w:rPr>
              <w:t xml:space="preserve">będą możliwe do odebrania </w:t>
            </w:r>
            <w:r w:rsidR="00540817" w:rsidRPr="00C62B74">
              <w:rPr>
                <w:sz w:val="22"/>
                <w:szCs w:val="22"/>
              </w:rPr>
              <w:br/>
            </w:r>
            <w:r w:rsidRPr="00C62B74">
              <w:rPr>
                <w:sz w:val="22"/>
                <w:szCs w:val="22"/>
              </w:rPr>
              <w:t>w MO</w:t>
            </w:r>
            <w:r w:rsidR="00A33771" w:rsidRPr="00C62B74">
              <w:rPr>
                <w:sz w:val="22"/>
                <w:szCs w:val="22"/>
              </w:rPr>
              <w:t>PS w pokoju nr 17</w:t>
            </w:r>
            <w:r w:rsidRPr="00C62B74">
              <w:rPr>
                <w:sz w:val="22"/>
                <w:szCs w:val="22"/>
              </w:rPr>
              <w:t xml:space="preserve"> przez okres trzech miesięcy, po tym okresie nastąpi ich zniszczenie. </w:t>
            </w:r>
          </w:p>
          <w:p w:rsidR="009F64B5" w:rsidRPr="00C62B74" w:rsidRDefault="009C64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2B74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C62B74" w:rsidRDefault="00B33C78">
            <w:pPr>
              <w:jc w:val="both"/>
              <w:rPr>
                <w:b/>
                <w:sz w:val="22"/>
                <w:szCs w:val="22"/>
              </w:rPr>
            </w:pPr>
            <w:r w:rsidRPr="00C62B74">
              <w:rPr>
                <w:b/>
                <w:sz w:val="22"/>
                <w:szCs w:val="22"/>
              </w:rPr>
              <w:t>Dodatkowe informacje można uzyskać po</w:t>
            </w:r>
            <w:r w:rsidR="00235723" w:rsidRPr="00C62B74">
              <w:rPr>
                <w:b/>
                <w:sz w:val="22"/>
                <w:szCs w:val="22"/>
              </w:rPr>
              <w:t>d</w:t>
            </w:r>
            <w:r w:rsidRPr="00C62B74">
              <w:rPr>
                <w:b/>
                <w:sz w:val="22"/>
                <w:szCs w:val="22"/>
              </w:rPr>
              <w:t xml:space="preserve"> nr telefonu  </w:t>
            </w:r>
            <w:r w:rsidR="00A46920">
              <w:rPr>
                <w:b/>
                <w:sz w:val="22"/>
                <w:szCs w:val="22"/>
              </w:rPr>
              <w:t>33-4794924</w:t>
            </w:r>
            <w:r w:rsidR="00540817" w:rsidRPr="00C62B74">
              <w:rPr>
                <w:b/>
                <w:sz w:val="22"/>
                <w:szCs w:val="22"/>
              </w:rPr>
              <w:t xml:space="preserve"> lub </w:t>
            </w:r>
            <w:r w:rsidRPr="00C62B74">
              <w:rPr>
                <w:b/>
                <w:sz w:val="22"/>
                <w:szCs w:val="22"/>
              </w:rPr>
              <w:t>33-47949</w:t>
            </w:r>
            <w:r w:rsidR="00A46920">
              <w:rPr>
                <w:b/>
                <w:sz w:val="22"/>
                <w:szCs w:val="22"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57A45"/>
    <w:rsid w:val="00065342"/>
    <w:rsid w:val="00092939"/>
    <w:rsid w:val="000A6256"/>
    <w:rsid w:val="00110F7C"/>
    <w:rsid w:val="00123FB2"/>
    <w:rsid w:val="00165BBC"/>
    <w:rsid w:val="001C11B2"/>
    <w:rsid w:val="001C6A4E"/>
    <w:rsid w:val="002130EF"/>
    <w:rsid w:val="00235723"/>
    <w:rsid w:val="00247983"/>
    <w:rsid w:val="002517E8"/>
    <w:rsid w:val="002A22F5"/>
    <w:rsid w:val="002D2DCC"/>
    <w:rsid w:val="002D5226"/>
    <w:rsid w:val="002F4061"/>
    <w:rsid w:val="00342FE1"/>
    <w:rsid w:val="00355D30"/>
    <w:rsid w:val="00371653"/>
    <w:rsid w:val="003857E0"/>
    <w:rsid w:val="00394387"/>
    <w:rsid w:val="003D7AA2"/>
    <w:rsid w:val="004207AB"/>
    <w:rsid w:val="004277D5"/>
    <w:rsid w:val="00436118"/>
    <w:rsid w:val="0045229E"/>
    <w:rsid w:val="004849CA"/>
    <w:rsid w:val="004A2A6C"/>
    <w:rsid w:val="004C24E3"/>
    <w:rsid w:val="004E0B9A"/>
    <w:rsid w:val="004E71D2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553A"/>
    <w:rsid w:val="006B1E76"/>
    <w:rsid w:val="006E052B"/>
    <w:rsid w:val="0073719E"/>
    <w:rsid w:val="007610AF"/>
    <w:rsid w:val="00806F6E"/>
    <w:rsid w:val="008103AD"/>
    <w:rsid w:val="0081591E"/>
    <w:rsid w:val="00850885"/>
    <w:rsid w:val="00851812"/>
    <w:rsid w:val="00886268"/>
    <w:rsid w:val="008A6CC8"/>
    <w:rsid w:val="008E281B"/>
    <w:rsid w:val="00962781"/>
    <w:rsid w:val="009778DA"/>
    <w:rsid w:val="00993AC7"/>
    <w:rsid w:val="00997AC4"/>
    <w:rsid w:val="009C648F"/>
    <w:rsid w:val="009D035F"/>
    <w:rsid w:val="009D09B6"/>
    <w:rsid w:val="009D73D4"/>
    <w:rsid w:val="009F398F"/>
    <w:rsid w:val="009F64B5"/>
    <w:rsid w:val="00A00186"/>
    <w:rsid w:val="00A10AE2"/>
    <w:rsid w:val="00A10F79"/>
    <w:rsid w:val="00A13FE0"/>
    <w:rsid w:val="00A33771"/>
    <w:rsid w:val="00A46920"/>
    <w:rsid w:val="00A51B0A"/>
    <w:rsid w:val="00A76F8E"/>
    <w:rsid w:val="00AC1B96"/>
    <w:rsid w:val="00AD3F99"/>
    <w:rsid w:val="00AE4CED"/>
    <w:rsid w:val="00B25BF8"/>
    <w:rsid w:val="00B32E21"/>
    <w:rsid w:val="00B33C78"/>
    <w:rsid w:val="00BA56D3"/>
    <w:rsid w:val="00BF2F54"/>
    <w:rsid w:val="00C5187A"/>
    <w:rsid w:val="00C62B74"/>
    <w:rsid w:val="00CE6B62"/>
    <w:rsid w:val="00CE7A0F"/>
    <w:rsid w:val="00CF3288"/>
    <w:rsid w:val="00CF423B"/>
    <w:rsid w:val="00D02857"/>
    <w:rsid w:val="00D22CEC"/>
    <w:rsid w:val="00D23824"/>
    <w:rsid w:val="00D24D1D"/>
    <w:rsid w:val="00D33D64"/>
    <w:rsid w:val="00D61EFC"/>
    <w:rsid w:val="00D65A8B"/>
    <w:rsid w:val="00D750FC"/>
    <w:rsid w:val="00DA7215"/>
    <w:rsid w:val="00DD48EA"/>
    <w:rsid w:val="00E40BDC"/>
    <w:rsid w:val="00EA1C6F"/>
    <w:rsid w:val="00ED6B0A"/>
    <w:rsid w:val="00F22B66"/>
    <w:rsid w:val="00F36B66"/>
    <w:rsid w:val="00F463A7"/>
    <w:rsid w:val="00F466EA"/>
    <w:rsid w:val="00F540E0"/>
    <w:rsid w:val="00F61354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3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4</cp:revision>
  <cp:lastPrinted>2022-06-09T11:02:00Z</cp:lastPrinted>
  <dcterms:created xsi:type="dcterms:W3CDTF">2022-06-09T11:19:00Z</dcterms:created>
  <dcterms:modified xsi:type="dcterms:W3CDTF">2022-07-12T07:12:00Z</dcterms:modified>
</cp:coreProperties>
</file>