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E7" w:rsidRPr="00E93B33" w:rsidRDefault="00FC4DE7" w:rsidP="00FC4DE7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FC4DE7" w:rsidRPr="00E93B33" w:rsidRDefault="00FC4DE7" w:rsidP="00FC4DE7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FC4DE7" w:rsidRPr="00E93B33" w:rsidRDefault="00FC4DE7" w:rsidP="00FC4DE7">
      <w:pPr>
        <w:spacing w:after="113"/>
        <w:jc w:val="center"/>
        <w:rPr>
          <w:b/>
          <w:bCs/>
          <w:sz w:val="22"/>
          <w:szCs w:val="22"/>
        </w:rPr>
      </w:pPr>
    </w:p>
    <w:p w:rsidR="00FC4DE7" w:rsidRPr="00E93B33" w:rsidRDefault="00FC4DE7" w:rsidP="00FC4DE7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FC4DE7" w:rsidRPr="00E93B33" w:rsidRDefault="00FC4DE7" w:rsidP="00FC4DE7">
      <w:pPr>
        <w:jc w:val="both"/>
        <w:rPr>
          <w:sz w:val="22"/>
          <w:szCs w:val="22"/>
        </w:rPr>
      </w:pP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FC4DE7" w:rsidRPr="00E93B33" w:rsidRDefault="00FC4DE7" w:rsidP="00FC4DE7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FC4DE7" w:rsidRPr="00E93B33" w:rsidRDefault="00FC4DE7" w:rsidP="00FC4DE7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FC4DE7" w:rsidRPr="00E93B33" w:rsidRDefault="00FC4DE7" w:rsidP="00FC4DE7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FC4DE7" w:rsidRPr="00E93B33" w:rsidRDefault="00FC4DE7" w:rsidP="00FC4DE7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FC4DE7" w:rsidRDefault="00FC4DE7" w:rsidP="00FC4DE7"/>
    <w:p w:rsidR="000C71C1" w:rsidRDefault="000C71C1">
      <w:bookmarkStart w:id="0" w:name="_GoBack"/>
      <w:bookmarkEnd w:id="0"/>
    </w:p>
    <w:sectPr w:rsidR="000C71C1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E7"/>
    <w:rsid w:val="00025BB3"/>
    <w:rsid w:val="000C71C1"/>
    <w:rsid w:val="00444B8A"/>
    <w:rsid w:val="005A1C14"/>
    <w:rsid w:val="006353DF"/>
    <w:rsid w:val="009F4E3C"/>
    <w:rsid w:val="00AF1548"/>
    <w:rsid w:val="00AF535B"/>
    <w:rsid w:val="00BC761D"/>
    <w:rsid w:val="00CC371A"/>
    <w:rsid w:val="00CF7A61"/>
    <w:rsid w:val="00D306A5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1458-FEA0-4107-B305-7A43AE25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E7"/>
    <w:pPr>
      <w:widowControl w:val="0"/>
      <w:suppressAutoHyphens/>
      <w:ind w:left="0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C4D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Jasnoch Piotr</cp:lastModifiedBy>
  <cp:revision>3</cp:revision>
  <cp:lastPrinted>2022-03-07T10:01:00Z</cp:lastPrinted>
  <dcterms:created xsi:type="dcterms:W3CDTF">2022-03-15T07:45:00Z</dcterms:created>
  <dcterms:modified xsi:type="dcterms:W3CDTF">2022-03-15T07:45:00Z</dcterms:modified>
</cp:coreProperties>
</file>