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B5" w:rsidRPr="0043487F" w:rsidRDefault="008C7BB5" w:rsidP="008C7BB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:rsidR="008C7BB5" w:rsidRPr="0043487F" w:rsidRDefault="008C7BB5" w:rsidP="008C7BB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F0073B">
        <w:rPr>
          <w:i/>
        </w:rPr>
        <w:t>0050.17</w:t>
      </w:r>
      <w:r w:rsidRPr="0043487F">
        <w:rPr>
          <w:i/>
        </w:rPr>
        <w:t>.202</w:t>
      </w:r>
      <w:r w:rsidR="00646FA3">
        <w:rPr>
          <w:i/>
        </w:rPr>
        <w:t>2</w:t>
      </w:r>
    </w:p>
    <w:p w:rsidR="008C7BB5" w:rsidRPr="0043487F" w:rsidRDefault="008C7BB5" w:rsidP="008C7BB5">
      <w:pPr>
        <w:jc w:val="right"/>
        <w:rPr>
          <w:i/>
        </w:rPr>
      </w:pPr>
      <w:r w:rsidRPr="0043487F">
        <w:rPr>
          <w:i/>
        </w:rPr>
        <w:t>Burmistrza Miasta Cieszyna</w:t>
      </w:r>
    </w:p>
    <w:p w:rsidR="008C7BB5" w:rsidRPr="0043487F" w:rsidRDefault="008C7BB5" w:rsidP="008C7BB5">
      <w:pPr>
        <w:jc w:val="right"/>
        <w:rPr>
          <w:i/>
        </w:rPr>
      </w:pPr>
      <w:r w:rsidRPr="0043487F">
        <w:rPr>
          <w:i/>
        </w:rPr>
        <w:t xml:space="preserve">z dnia  </w:t>
      </w:r>
      <w:r w:rsidR="00F0073B">
        <w:rPr>
          <w:i/>
        </w:rPr>
        <w:t>10 stycznia</w:t>
      </w:r>
      <w:bookmarkStart w:id="0" w:name="_GoBack"/>
      <w:bookmarkEnd w:id="0"/>
      <w:r w:rsidRPr="0043487F">
        <w:rPr>
          <w:i/>
        </w:rPr>
        <w:t xml:space="preserve"> 202</w:t>
      </w:r>
      <w:r w:rsidR="00646FA3">
        <w:rPr>
          <w:i/>
        </w:rPr>
        <w:t>2</w:t>
      </w:r>
      <w:r w:rsidRPr="0043487F">
        <w:rPr>
          <w:i/>
        </w:rPr>
        <w:t xml:space="preserve">  r. </w:t>
      </w:r>
    </w:p>
    <w:p w:rsidR="008C7BB5" w:rsidRPr="00646BD2" w:rsidRDefault="008C7BB5" w:rsidP="008C7BB5">
      <w:pPr>
        <w:jc w:val="right"/>
        <w:rPr>
          <w:b/>
          <w:bCs/>
        </w:rPr>
      </w:pPr>
    </w:p>
    <w:p w:rsidR="008C7BB5" w:rsidRPr="00646BD2" w:rsidRDefault="008C7BB5" w:rsidP="008C7BB5">
      <w:pPr>
        <w:jc w:val="right"/>
        <w:rPr>
          <w:b/>
          <w:bCs/>
        </w:rPr>
      </w:pPr>
    </w:p>
    <w:p w:rsidR="008C7BB5" w:rsidRPr="00646BD2" w:rsidRDefault="008C7BB5" w:rsidP="008C7BB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:rsidR="008C7BB5" w:rsidRPr="00646BD2" w:rsidRDefault="008C7BB5" w:rsidP="008C7BB5">
      <w:pPr>
        <w:jc w:val="center"/>
        <w:rPr>
          <w:b/>
          <w:bCs/>
        </w:rPr>
      </w:pPr>
    </w:p>
    <w:p w:rsidR="008C7BB5" w:rsidRPr="000336C9" w:rsidRDefault="008C7BB5" w:rsidP="008C7BB5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Theme="minorHAnsi" w:hAnsiTheme="minorHAnsi"/>
        </w:rPr>
      </w:pPr>
      <w:r w:rsidRPr="000336C9">
        <w:rPr>
          <w:rFonts w:asciiTheme="minorHAnsi" w:hAnsiTheme="minorHAnsi"/>
        </w:rPr>
        <w:t xml:space="preserve">uwag i opinii do </w:t>
      </w:r>
      <w:r w:rsidRPr="000336C9">
        <w:rPr>
          <w:rFonts w:asciiTheme="minorHAnsi" w:eastAsia="Times New Roman" w:hAnsiTheme="minorHAnsi"/>
          <w:lang w:eastAsia="pl-PL"/>
        </w:rPr>
        <w:t>projektu uchwały Rady Miejskiej Cieszyna</w:t>
      </w:r>
      <w:r w:rsidR="000336C9" w:rsidRPr="000336C9">
        <w:rPr>
          <w:rFonts w:asciiTheme="minorHAnsi" w:hAnsiTheme="minorHAnsi"/>
        </w:rPr>
        <w:t xml:space="preserve"> w</w:t>
      </w:r>
      <w:r w:rsidR="000336C9" w:rsidRPr="000336C9">
        <w:rPr>
          <w:rFonts w:asciiTheme="minorHAnsi" w:hAnsiTheme="minorHAnsi"/>
          <w:b/>
        </w:rPr>
        <w:t xml:space="preserve"> </w:t>
      </w:r>
      <w:r w:rsidR="000336C9" w:rsidRPr="000336C9">
        <w:rPr>
          <w:rFonts w:asciiTheme="minorHAnsi" w:hAnsiTheme="minorHAnsi"/>
        </w:rPr>
        <w:t>sprawie</w:t>
      </w:r>
      <w:r w:rsidR="000336C9" w:rsidRPr="000336C9">
        <w:rPr>
          <w:rFonts w:asciiTheme="minorHAnsi" w:hAnsiTheme="minorHAnsi" w:cs="Calibri"/>
          <w:b/>
        </w:rPr>
        <w:t xml:space="preserve"> </w:t>
      </w:r>
      <w:r w:rsidR="000336C9" w:rsidRPr="000336C9">
        <w:rPr>
          <w:rFonts w:asciiTheme="minorHAnsi" w:hAnsiTheme="minorHAnsi" w:cs="Calibri"/>
        </w:rPr>
        <w:t>zmiany uchwały nr XXVIII/320/21 z dnia 29 kwietnia 2021 r</w:t>
      </w:r>
      <w:r w:rsidR="000336C9" w:rsidRPr="000336C9">
        <w:rPr>
          <w:rFonts w:asciiTheme="minorHAnsi" w:hAnsiTheme="minorHAnsi" w:cs="Calibri"/>
          <w:b/>
        </w:rPr>
        <w:t xml:space="preserve">. </w:t>
      </w:r>
      <w:r w:rsidRPr="000336C9">
        <w:rPr>
          <w:rFonts w:asciiTheme="minorHAnsi" w:eastAsia="Times New Roman" w:hAnsiTheme="minorHAnsi"/>
          <w:lang w:eastAsia="pl-PL"/>
        </w:rPr>
        <w:t xml:space="preserve"> w sprawie określenia szczegółowych warunków przyznawania i odpłatności za usługi opiekuńcze i specjalistyczne usługi opiekuńcze</w:t>
      </w:r>
      <w:r w:rsidRPr="000336C9">
        <w:rPr>
          <w:rFonts w:asciiTheme="minorHAnsi" w:eastAsia="Times New Roman" w:hAnsiTheme="minorHAnsi"/>
          <w:lang w:eastAsia="pl-PL"/>
        </w:rPr>
        <w:br/>
        <w:t>z wyłączeniem specjalistycznych usług opiekuńczych dla osób z zaburzeniami psychicznymi oraz szczegółowych warunków częściowego lub całkowitego zwolnienia z opłat i trybu ich pobierania</w:t>
      </w:r>
      <w:r w:rsidRPr="000336C9">
        <w:rPr>
          <w:rFonts w:asciiTheme="minorHAnsi" w:eastAsia="Arial Unicode MS" w:hAnsiTheme="minorHAnsi"/>
        </w:rPr>
        <w:t>.</w:t>
      </w:r>
    </w:p>
    <w:p w:rsidR="008C7BB5" w:rsidRPr="000336C9" w:rsidRDefault="008C7BB5" w:rsidP="008C7BB5">
      <w:pPr>
        <w:jc w:val="center"/>
        <w:rPr>
          <w:rFonts w:asciiTheme="minorHAnsi" w:eastAsia="SimSun" w:hAnsiTheme="minorHAnsi"/>
          <w:b/>
          <w:bCs/>
          <w:color w:val="000000"/>
          <w:lang w:eastAsia="ar-SA"/>
        </w:rPr>
      </w:pPr>
    </w:p>
    <w:p w:rsidR="008C7BB5" w:rsidRPr="000336C9" w:rsidRDefault="008C7BB5" w:rsidP="008C7BB5">
      <w:pPr>
        <w:jc w:val="both"/>
        <w:rPr>
          <w:rFonts w:asciiTheme="minorHAnsi" w:eastAsia="SimSun" w:hAnsiTheme="minorHAnsi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8C7BB5" w:rsidRPr="000336C9" w:rsidTr="005E4E62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snapToGrid w:val="0"/>
              <w:jc w:val="both"/>
              <w:rPr>
                <w:rFonts w:asciiTheme="minorHAnsi" w:hAnsiTheme="minorHAnsi"/>
              </w:rPr>
            </w:pPr>
            <w:r w:rsidRPr="000336C9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8C7BB5" w:rsidRPr="000336C9" w:rsidTr="005E4E62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  <w:r w:rsidRPr="000336C9">
              <w:rPr>
                <w:rFonts w:asciiTheme="minorHAnsi" w:hAnsiTheme="minorHAnsi"/>
              </w:rPr>
              <w:t>Adres zamieszkania:</w:t>
            </w:r>
          </w:p>
          <w:p w:rsidR="008C7BB5" w:rsidRPr="000336C9" w:rsidRDefault="008C7BB5" w:rsidP="005E4E62">
            <w:pPr>
              <w:pStyle w:val="Zawartotabeli"/>
              <w:rPr>
                <w:rFonts w:asciiTheme="minorHAnsi" w:hAnsiTheme="minorHAnsi"/>
              </w:rPr>
            </w:pPr>
            <w:r w:rsidRPr="000336C9">
              <w:rPr>
                <w:rFonts w:asciiTheme="minorHAnsi" w:hAnsiTheme="minorHAnsi"/>
              </w:rPr>
              <w:t xml:space="preserve">(miejscowość, ulica, </w:t>
            </w:r>
          </w:p>
          <w:p w:rsidR="008C7BB5" w:rsidRPr="000336C9" w:rsidRDefault="008C7BB5" w:rsidP="005E4E62">
            <w:pPr>
              <w:pStyle w:val="Zawartotabeli"/>
              <w:rPr>
                <w:rFonts w:asciiTheme="minorHAnsi" w:hAnsiTheme="minorHAnsi"/>
              </w:rPr>
            </w:pPr>
            <w:r w:rsidRPr="000336C9">
              <w:rPr>
                <w:rFonts w:asciiTheme="minorHAnsi" w:hAnsiTheme="minorHAnsi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8C7BB5" w:rsidRPr="000336C9" w:rsidTr="005E4E62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  <w:r w:rsidRPr="000336C9">
              <w:rPr>
                <w:rFonts w:asciiTheme="minorHAnsi" w:hAnsiTheme="minorHAnsi"/>
              </w:rP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8C7BB5" w:rsidRPr="000336C9" w:rsidTr="005E4E62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asciiTheme="minorHAnsi" w:eastAsia="Times New Roman" w:hAnsiTheme="minorHAnsi"/>
                <w:kern w:val="0"/>
                <w:lang w:eastAsia="pl-PL"/>
              </w:rPr>
            </w:pPr>
            <w:r w:rsidRPr="000336C9">
              <w:rPr>
                <w:rFonts w:asciiTheme="minorHAnsi" w:hAnsiTheme="minorHAnsi"/>
              </w:rPr>
              <w:t xml:space="preserve">Zgłaszam następujące uwagi i opinie do </w:t>
            </w:r>
            <w:r w:rsidRPr="000336C9">
              <w:rPr>
                <w:rFonts w:asciiTheme="minorHAnsi" w:eastAsia="Times New Roman" w:hAnsiTheme="minorHAnsi"/>
                <w:lang w:eastAsia="pl-PL"/>
              </w:rPr>
              <w:t>projektu uchwały Rady Miejskiej Cieszyna</w:t>
            </w:r>
            <w:r w:rsidR="002731F4" w:rsidRPr="000336C9">
              <w:rPr>
                <w:rFonts w:asciiTheme="minorHAnsi" w:hAnsiTheme="minorHAnsi"/>
              </w:rPr>
              <w:t xml:space="preserve"> w</w:t>
            </w:r>
            <w:r w:rsidR="002731F4" w:rsidRPr="000336C9">
              <w:rPr>
                <w:rFonts w:asciiTheme="minorHAnsi" w:hAnsiTheme="minorHAnsi"/>
                <w:b/>
              </w:rPr>
              <w:t xml:space="preserve"> </w:t>
            </w:r>
            <w:r w:rsidR="002731F4" w:rsidRPr="000336C9">
              <w:rPr>
                <w:rFonts w:asciiTheme="minorHAnsi" w:hAnsiTheme="minorHAnsi"/>
              </w:rPr>
              <w:t>sprawie</w:t>
            </w:r>
            <w:r w:rsidR="002731F4" w:rsidRPr="000336C9">
              <w:rPr>
                <w:rFonts w:asciiTheme="minorHAnsi" w:hAnsiTheme="minorHAnsi" w:cs="Calibri"/>
                <w:b/>
              </w:rPr>
              <w:t xml:space="preserve"> </w:t>
            </w:r>
            <w:r w:rsidR="002731F4" w:rsidRPr="000336C9">
              <w:rPr>
                <w:rFonts w:asciiTheme="minorHAnsi" w:hAnsiTheme="minorHAnsi" w:cs="Calibri"/>
              </w:rPr>
              <w:t>zmiany uchwały nr XXVIII/320/21 z dnia 29 kwietnia 2021 r</w:t>
            </w:r>
            <w:r w:rsidR="002731F4" w:rsidRPr="000336C9">
              <w:rPr>
                <w:rFonts w:asciiTheme="minorHAnsi" w:hAnsiTheme="minorHAnsi" w:cs="Calibri"/>
                <w:b/>
              </w:rPr>
              <w:t xml:space="preserve">.  </w:t>
            </w:r>
            <w:r w:rsidRPr="000336C9">
              <w:rPr>
                <w:rFonts w:asciiTheme="minorHAnsi" w:eastAsia="Times New Roman" w:hAnsiTheme="minorHAnsi"/>
                <w:lang w:eastAsia="pl-PL"/>
              </w:rPr>
              <w:t xml:space="preserve"> w sprawie określenia szczegółowych warunków przyznawania i odpłatności za usługi opiekuńcze</w:t>
            </w:r>
            <w:r w:rsidRPr="000336C9">
              <w:rPr>
                <w:rFonts w:asciiTheme="minorHAnsi" w:eastAsia="Times New Roman" w:hAnsiTheme="minorHAnsi"/>
                <w:lang w:eastAsia="pl-PL"/>
              </w:rPr>
              <w:br/>
              <w:t>i specjalistyczne usługi opiekuńcze z wyłączeniem specjalistycznych usług opiekuńczych dla osób z zaburzeniami psychicznymi oraz szczegółowych warunków częściowego lub całkowitego zwolnienia z opłat i trybu ich pobierania</w:t>
            </w:r>
          </w:p>
        </w:tc>
      </w:tr>
      <w:tr w:rsidR="008C7BB5" w:rsidRPr="000336C9" w:rsidTr="005E4E62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BB5" w:rsidRPr="000336C9" w:rsidRDefault="008C7BB5" w:rsidP="005E4E62">
            <w:pPr>
              <w:pStyle w:val="Zawartotabeli"/>
              <w:snapToGrid w:val="0"/>
              <w:jc w:val="both"/>
              <w:rPr>
                <w:rFonts w:asciiTheme="minorHAnsi" w:eastAsia="SimSun" w:hAnsiTheme="minorHAnsi"/>
                <w:i/>
                <w:iCs/>
                <w:color w:val="000000"/>
                <w:lang w:eastAsia="ar-SA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eastAsia="SimSun" w:hAnsiTheme="minorHAnsi"/>
                <w:i/>
                <w:iCs/>
                <w:color w:val="000000"/>
                <w:lang w:eastAsia="ar-SA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eastAsia="SimSun" w:hAnsiTheme="minorHAnsi"/>
                <w:i/>
                <w:iCs/>
                <w:color w:val="000000"/>
                <w:lang w:eastAsia="ar-SA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eastAsia="SimSun" w:hAnsiTheme="minorHAnsi"/>
                <w:i/>
                <w:iCs/>
                <w:color w:val="000000"/>
                <w:lang w:eastAsia="ar-SA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eastAsia="SimSun" w:hAnsiTheme="minorHAnsi"/>
                <w:i/>
                <w:iCs/>
                <w:color w:val="000000"/>
                <w:lang w:eastAsia="ar-SA"/>
              </w:rPr>
            </w:pPr>
          </w:p>
          <w:p w:rsidR="008C7BB5" w:rsidRPr="000336C9" w:rsidRDefault="008C7BB5" w:rsidP="005E4E62">
            <w:pPr>
              <w:pStyle w:val="Zawartotabeli"/>
              <w:jc w:val="center"/>
              <w:rPr>
                <w:rFonts w:asciiTheme="minorHAnsi" w:hAnsiTheme="minorHAnsi"/>
              </w:rPr>
            </w:pPr>
            <w:r w:rsidRPr="000336C9">
              <w:rPr>
                <w:rFonts w:asciiTheme="minorHAnsi" w:eastAsia="Times New Roman" w:hAnsiTheme="minorHAnsi"/>
              </w:rPr>
              <w:t xml:space="preserve">                                           </w:t>
            </w: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  <w:r w:rsidRPr="000336C9">
              <w:rPr>
                <w:rFonts w:asciiTheme="minorHAnsi" w:eastAsia="Times New Roman" w:hAnsiTheme="minorHAnsi"/>
              </w:rPr>
              <w:t xml:space="preserve">                                                                                       </w:t>
            </w: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</w:p>
          <w:p w:rsidR="008C7BB5" w:rsidRPr="000336C9" w:rsidRDefault="008C7BB5" w:rsidP="005E4E62">
            <w:pPr>
              <w:pStyle w:val="Zawartotabeli"/>
              <w:jc w:val="both"/>
              <w:rPr>
                <w:rFonts w:asciiTheme="minorHAnsi" w:hAnsiTheme="minorHAnsi"/>
              </w:rPr>
            </w:pPr>
          </w:p>
        </w:tc>
      </w:tr>
    </w:tbl>
    <w:p w:rsidR="008C7BB5" w:rsidRPr="000336C9" w:rsidRDefault="008C7BB5" w:rsidP="008C7BB5">
      <w:pPr>
        <w:jc w:val="both"/>
        <w:rPr>
          <w:rFonts w:asciiTheme="minorHAnsi" w:hAnsiTheme="minorHAnsi"/>
        </w:rPr>
      </w:pPr>
    </w:p>
    <w:p w:rsidR="008C7BB5" w:rsidRPr="000336C9" w:rsidRDefault="008C7BB5" w:rsidP="008C7BB5">
      <w:pPr>
        <w:jc w:val="center"/>
        <w:rPr>
          <w:rFonts w:asciiTheme="minorHAnsi" w:hAnsiTheme="minorHAnsi"/>
        </w:rPr>
      </w:pPr>
    </w:p>
    <w:p w:rsidR="008C7BB5" w:rsidRPr="000336C9" w:rsidRDefault="008C7BB5" w:rsidP="008C7BB5">
      <w:pPr>
        <w:jc w:val="center"/>
        <w:rPr>
          <w:rFonts w:asciiTheme="minorHAnsi" w:hAnsiTheme="minorHAnsi"/>
          <w:b/>
          <w:bCs/>
        </w:rPr>
      </w:pPr>
    </w:p>
    <w:p w:rsidR="008C7BB5" w:rsidRPr="000336C9" w:rsidRDefault="008C7BB5" w:rsidP="008C7BB5">
      <w:pPr>
        <w:jc w:val="both"/>
        <w:rPr>
          <w:rFonts w:asciiTheme="minorHAnsi" w:hAnsiTheme="minorHAnsi"/>
        </w:rPr>
      </w:pPr>
      <w:r w:rsidRPr="000336C9">
        <w:rPr>
          <w:rFonts w:asciiTheme="minorHAnsi" w:hAnsiTheme="minorHAnsi"/>
        </w:rPr>
        <w:t xml:space="preserve">Formularz można przesłać na adres e-mail: </w:t>
      </w:r>
      <w:r w:rsidRPr="000336C9">
        <w:rPr>
          <w:rFonts w:asciiTheme="minorHAnsi" w:hAnsiTheme="minorHAnsi"/>
          <w:u w:val="single"/>
        </w:rPr>
        <w:t>poczta@mops.cieszyn.pl</w:t>
      </w:r>
      <w:r w:rsidRPr="000336C9">
        <w:rPr>
          <w:rFonts w:asciiTheme="minorHAnsi" w:hAnsiTheme="minorHAnsi"/>
        </w:rPr>
        <w:t xml:space="preserve"> lub złożyć w biurze podawczym  Urzędu Miejskiego w Cieszynie, Rynek 1, w terminie od </w:t>
      </w:r>
      <w:r w:rsidR="00D6451B">
        <w:rPr>
          <w:rFonts w:asciiTheme="minorHAnsi" w:hAnsiTheme="minorHAnsi"/>
        </w:rPr>
        <w:t>11</w:t>
      </w:r>
      <w:r w:rsidRPr="000336C9">
        <w:rPr>
          <w:rFonts w:asciiTheme="minorHAnsi" w:hAnsiTheme="minorHAnsi"/>
        </w:rPr>
        <w:t xml:space="preserve"> stycznia 202</w:t>
      </w:r>
      <w:r w:rsidR="00D6451B">
        <w:rPr>
          <w:rFonts w:asciiTheme="minorHAnsi" w:hAnsiTheme="minorHAnsi"/>
        </w:rPr>
        <w:t>2</w:t>
      </w:r>
      <w:r w:rsidRPr="000336C9">
        <w:rPr>
          <w:rFonts w:asciiTheme="minorHAnsi" w:hAnsiTheme="minorHAnsi"/>
        </w:rPr>
        <w:t xml:space="preserve"> r. do </w:t>
      </w:r>
      <w:r w:rsidR="00D6451B">
        <w:rPr>
          <w:rFonts w:asciiTheme="minorHAnsi" w:hAnsiTheme="minorHAnsi"/>
        </w:rPr>
        <w:t>24</w:t>
      </w:r>
      <w:r w:rsidRPr="000336C9">
        <w:rPr>
          <w:rFonts w:asciiTheme="minorHAnsi" w:hAnsiTheme="minorHAnsi"/>
        </w:rPr>
        <w:t xml:space="preserve"> stycznia 202</w:t>
      </w:r>
      <w:r w:rsidR="00D6451B">
        <w:rPr>
          <w:rFonts w:asciiTheme="minorHAnsi" w:hAnsiTheme="minorHAnsi"/>
        </w:rPr>
        <w:t>2</w:t>
      </w:r>
      <w:r w:rsidRPr="000336C9">
        <w:rPr>
          <w:rFonts w:asciiTheme="minorHAnsi" w:hAnsiTheme="minorHAnsi"/>
        </w:rPr>
        <w:t xml:space="preserve"> r.</w:t>
      </w:r>
    </w:p>
    <w:p w:rsidR="008C7BB5" w:rsidRPr="000336C9" w:rsidRDefault="008C7BB5" w:rsidP="008C7BB5">
      <w:pPr>
        <w:jc w:val="center"/>
        <w:rPr>
          <w:rFonts w:asciiTheme="minorHAnsi" w:hAnsiTheme="minorHAnsi"/>
          <w:b/>
          <w:bCs/>
        </w:rPr>
      </w:pPr>
    </w:p>
    <w:p w:rsidR="008C7BB5" w:rsidRPr="000336C9" w:rsidRDefault="008C7BB5" w:rsidP="008C7BB5">
      <w:pPr>
        <w:jc w:val="center"/>
        <w:rPr>
          <w:rFonts w:asciiTheme="minorHAnsi" w:hAnsiTheme="minorHAnsi"/>
          <w:b/>
          <w:bCs/>
        </w:rPr>
      </w:pPr>
    </w:p>
    <w:p w:rsidR="008C7BB5" w:rsidRPr="000336C9" w:rsidRDefault="008C7BB5" w:rsidP="008C7BB5">
      <w:pPr>
        <w:jc w:val="center"/>
        <w:rPr>
          <w:rFonts w:asciiTheme="minorHAnsi" w:hAnsiTheme="minorHAnsi"/>
          <w:b/>
          <w:bCs/>
        </w:rPr>
      </w:pPr>
    </w:p>
    <w:p w:rsidR="008C7BB5" w:rsidRDefault="008C7BB5" w:rsidP="008C7BB5">
      <w:pPr>
        <w:jc w:val="center"/>
        <w:rPr>
          <w:b/>
          <w:bCs/>
          <w:sz w:val="22"/>
          <w:szCs w:val="22"/>
        </w:rPr>
      </w:pPr>
    </w:p>
    <w:p w:rsidR="008C7BB5" w:rsidRDefault="008C7BB5" w:rsidP="008C7BB5">
      <w:pPr>
        <w:jc w:val="center"/>
        <w:rPr>
          <w:b/>
          <w:bCs/>
          <w:sz w:val="22"/>
          <w:szCs w:val="22"/>
        </w:rPr>
      </w:pPr>
    </w:p>
    <w:p w:rsidR="008C7BB5" w:rsidRDefault="008C7BB5" w:rsidP="008C7BB5">
      <w:pPr>
        <w:jc w:val="center"/>
        <w:rPr>
          <w:b/>
          <w:bCs/>
          <w:sz w:val="22"/>
          <w:szCs w:val="22"/>
        </w:rPr>
      </w:pPr>
    </w:p>
    <w:p w:rsidR="008C7BB5" w:rsidRDefault="008C7BB5" w:rsidP="008C7BB5">
      <w:pPr>
        <w:jc w:val="center"/>
        <w:rPr>
          <w:b/>
          <w:bCs/>
          <w:sz w:val="22"/>
          <w:szCs w:val="22"/>
        </w:rPr>
      </w:pPr>
    </w:p>
    <w:p w:rsidR="008C7BB5" w:rsidRDefault="008C7BB5" w:rsidP="008C7BB5">
      <w:pPr>
        <w:jc w:val="center"/>
        <w:rPr>
          <w:b/>
          <w:bCs/>
          <w:sz w:val="22"/>
          <w:szCs w:val="22"/>
        </w:rPr>
      </w:pPr>
    </w:p>
    <w:p w:rsidR="008C7BB5" w:rsidRDefault="008C7BB5" w:rsidP="008C7BB5">
      <w:pPr>
        <w:jc w:val="center"/>
        <w:rPr>
          <w:b/>
          <w:bCs/>
          <w:sz w:val="22"/>
          <w:szCs w:val="22"/>
        </w:rPr>
      </w:pPr>
    </w:p>
    <w:p w:rsidR="008C7BB5" w:rsidRPr="00E93B33" w:rsidRDefault="008C7BB5" w:rsidP="008C7BB5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8C7BB5" w:rsidRPr="00E93B33" w:rsidRDefault="008C7BB5" w:rsidP="008C7BB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8C7BB5" w:rsidRPr="00E93B33" w:rsidRDefault="008C7BB5" w:rsidP="008C7BB5">
      <w:pPr>
        <w:spacing w:after="113"/>
        <w:jc w:val="center"/>
        <w:rPr>
          <w:b/>
          <w:bCs/>
          <w:sz w:val="22"/>
          <w:szCs w:val="22"/>
        </w:rPr>
      </w:pPr>
    </w:p>
    <w:p w:rsidR="008C7BB5" w:rsidRPr="00E93B33" w:rsidRDefault="008C7BB5" w:rsidP="008C7BB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8C7BB5" w:rsidRPr="00E93B33" w:rsidRDefault="008C7BB5" w:rsidP="008C7BB5">
      <w:pPr>
        <w:jc w:val="both"/>
        <w:rPr>
          <w:sz w:val="22"/>
          <w:szCs w:val="22"/>
        </w:rPr>
      </w:pP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C7BB5" w:rsidRPr="00E93B33" w:rsidRDefault="008C7BB5" w:rsidP="008C7BB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8C7BB5" w:rsidRPr="00E93B33" w:rsidRDefault="008C7BB5" w:rsidP="008C7BB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8C7BB5" w:rsidRPr="00E93B33" w:rsidRDefault="008C7BB5" w:rsidP="008C7BB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DB5BA0" w:rsidRDefault="008C7BB5" w:rsidP="008C7BB5">
      <w:r w:rsidRPr="00E93B33">
        <w:rPr>
          <w:sz w:val="22"/>
          <w:szCs w:val="22"/>
        </w:rPr>
        <w:t>Pani/Pana dane nie będą wykorzystywane do zautomatyzowanego podejmowania decyzji, w tym</w:t>
      </w:r>
    </w:p>
    <w:sectPr w:rsidR="00DB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F8"/>
    <w:rsid w:val="000336C9"/>
    <w:rsid w:val="002731F4"/>
    <w:rsid w:val="00646FA3"/>
    <w:rsid w:val="008C7BB5"/>
    <w:rsid w:val="009612C1"/>
    <w:rsid w:val="00BB47F8"/>
    <w:rsid w:val="00D6451B"/>
    <w:rsid w:val="00F0073B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7EE2-6C6B-4D16-974E-F692D63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B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7B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Smolarz</dc:creator>
  <cp:keywords/>
  <dc:description/>
  <cp:lastModifiedBy>Renata Gandzel</cp:lastModifiedBy>
  <cp:revision>10</cp:revision>
  <cp:lastPrinted>2022-01-04T09:29:00Z</cp:lastPrinted>
  <dcterms:created xsi:type="dcterms:W3CDTF">2021-12-31T10:30:00Z</dcterms:created>
  <dcterms:modified xsi:type="dcterms:W3CDTF">2022-01-11T07:29:00Z</dcterms:modified>
</cp:coreProperties>
</file>