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F421" w14:textId="77777777" w:rsidR="003B2E15" w:rsidRPr="00E93B33" w:rsidRDefault="003B2E15" w:rsidP="003B2E15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15"/>
    <w:rsid w:val="00071D2A"/>
    <w:rsid w:val="00203B8A"/>
    <w:rsid w:val="002935BB"/>
    <w:rsid w:val="00334735"/>
    <w:rsid w:val="0034757F"/>
    <w:rsid w:val="00367D28"/>
    <w:rsid w:val="003B2E15"/>
    <w:rsid w:val="003F2EEA"/>
    <w:rsid w:val="003F69CA"/>
    <w:rsid w:val="0043487F"/>
    <w:rsid w:val="004B2688"/>
    <w:rsid w:val="00516191"/>
    <w:rsid w:val="005C101F"/>
    <w:rsid w:val="005F095D"/>
    <w:rsid w:val="00646BD2"/>
    <w:rsid w:val="006A52E6"/>
    <w:rsid w:val="00720661"/>
    <w:rsid w:val="00760D78"/>
    <w:rsid w:val="007F5D87"/>
    <w:rsid w:val="008279FE"/>
    <w:rsid w:val="008565C0"/>
    <w:rsid w:val="008626D7"/>
    <w:rsid w:val="008C5660"/>
    <w:rsid w:val="008C61C9"/>
    <w:rsid w:val="009063F5"/>
    <w:rsid w:val="009601A4"/>
    <w:rsid w:val="00A92C29"/>
    <w:rsid w:val="00B65521"/>
    <w:rsid w:val="00BA73E8"/>
    <w:rsid w:val="00E93B33"/>
    <w:rsid w:val="00EB7841"/>
    <w:rsid w:val="00ED45A8"/>
    <w:rsid w:val="00EF4831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4876A638-7274-4904-825F-1B8BD610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Jasnoch Piotr</cp:lastModifiedBy>
  <cp:revision>3</cp:revision>
  <cp:lastPrinted>2020-09-30T07:44:00Z</cp:lastPrinted>
  <dcterms:created xsi:type="dcterms:W3CDTF">2021-09-09T05:48:00Z</dcterms:created>
  <dcterms:modified xsi:type="dcterms:W3CDTF">2021-09-09T05:48:00Z</dcterms:modified>
</cp:coreProperties>
</file>