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9F421" w14:textId="77777777" w:rsidR="003B2E15" w:rsidRPr="00E93B33" w:rsidRDefault="003B2E15" w:rsidP="003B2E15">
      <w:pPr>
        <w:jc w:val="center"/>
      </w:pPr>
      <w:bookmarkStart w:id="0" w:name="_GoBack"/>
      <w:bookmarkEnd w:id="0"/>
      <w:r w:rsidRPr="00E93B33">
        <w:rPr>
          <w:b/>
          <w:bCs/>
          <w:sz w:val="22"/>
          <w:szCs w:val="22"/>
        </w:rPr>
        <w:t xml:space="preserve">Klauzula informacyjna </w:t>
      </w:r>
    </w:p>
    <w:p w14:paraId="7D577991" w14:textId="77777777" w:rsidR="003B2E15" w:rsidRPr="00E93B33" w:rsidRDefault="003B2E15" w:rsidP="003B2E15">
      <w:pPr>
        <w:spacing w:after="113"/>
        <w:jc w:val="center"/>
      </w:pPr>
      <w:r w:rsidRPr="00E93B33">
        <w:rPr>
          <w:b/>
          <w:bCs/>
          <w:sz w:val="22"/>
          <w:szCs w:val="22"/>
        </w:rPr>
        <w:t>(konsultacje społeczne)</w:t>
      </w:r>
    </w:p>
    <w:p w14:paraId="1FDF98E1" w14:textId="77777777" w:rsidR="003B2E15" w:rsidRPr="00E93B33" w:rsidRDefault="003B2E15" w:rsidP="003B2E15">
      <w:pPr>
        <w:spacing w:after="113"/>
        <w:jc w:val="center"/>
        <w:rPr>
          <w:b/>
          <w:bCs/>
          <w:sz w:val="22"/>
          <w:szCs w:val="22"/>
        </w:rPr>
      </w:pPr>
    </w:p>
    <w:p w14:paraId="5FF8A41D" w14:textId="77777777" w:rsidR="003B2E15" w:rsidRPr="00E93B33" w:rsidRDefault="003B2E15" w:rsidP="003B2E15">
      <w:pPr>
        <w:jc w:val="both"/>
      </w:pPr>
      <w:r w:rsidRPr="00E93B33">
        <w:rPr>
          <w:sz w:val="22"/>
          <w:szCs w:val="22"/>
        </w:rPr>
        <w:t>Zgodnie z art. 13 ust. 1 i 2 Rozporządzenia Parlamentu Europejskiego i Rady (UE) 2016/679 z dnia 27 kwietnia 2016 r. w sprawie ochrony osób fizycznych w związku z przetwarzaniem danych osobowych i w sprawie swobodnego przepływu takich danych oraz uchylenia dyrektywy 95/46/WE (ogólne rozporządzenia o ochronie danych) (Dz. Urz. UE L 119 z 4 maja 2016 r., str. 1), zwanego dalej rozporządzeniem 2016/679 informujemy, iż:</w:t>
      </w:r>
    </w:p>
    <w:p w14:paraId="60BCC519" w14:textId="77777777" w:rsidR="003B2E15" w:rsidRPr="00E93B33" w:rsidRDefault="003B2E15" w:rsidP="003B2E15">
      <w:pPr>
        <w:jc w:val="both"/>
        <w:rPr>
          <w:sz w:val="22"/>
          <w:szCs w:val="22"/>
        </w:rPr>
      </w:pPr>
    </w:p>
    <w:p w14:paraId="44E244BF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Administratorem Pani/Pana danych osobowych jest Burmistrz Miasta Cieszyna, Rynek 1, 43-400 Cieszyn, tel. 33 4794200, e-mail: urzad@um.cieszyn.pl;</w:t>
      </w:r>
    </w:p>
    <w:p w14:paraId="3774261C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Dane kontaktowe inspektora ochrony danych: Urząd Miejski w Cieszynie, Rynek 1, 43-400 Cieszyn,               e-mail: iod@um.cieszyn.pl;</w:t>
      </w:r>
    </w:p>
    <w:p w14:paraId="7DE6C806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przetwarzane będą w celu przeprowadzenia konsultacji na podstawie  art. 6 ust. 1 lit. e) rozporządzenia 2016/679 – przetwarzanie jest niezbędne do wykonania zadania realizowanego w interesie publicznym lub w ramach sprawowania władzy publicznej powierzonej administratorowi – w związku z art. 5a ust. 1 ustawy z dnia 8 marca 1990 r. o samorządzie gminnym;</w:t>
      </w:r>
    </w:p>
    <w:p w14:paraId="199495CD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mogą być przekazane wyłączenie podmiotom, które uprawnione są do ich otrzymania przepisami prawa. Ponadto mogą być one ujawnione podmiotom, z którymi Burmistrz Miasta Cieszyna zawarł umowę na świadczenie usług serwisowych dla systemów informatycznych wykorzystywanych przy ich przetwarzaniu;</w:t>
      </w:r>
    </w:p>
    <w:p w14:paraId="7443AA9E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Pani/Pana dane osobowe będą przechowywane przez okres niezbędny do realizacji celów przetwarzania, a następnie przez okres ustalony zgodnie z: </w:t>
      </w:r>
    </w:p>
    <w:p w14:paraId="62F564BC" w14:textId="77777777" w:rsidR="003B2E15" w:rsidRPr="00E93B33" w:rsidRDefault="003B2E15" w:rsidP="003B2E15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>ustawą z dnia 13 września 1996 r. o utrzymania czystości i porządku w gminach.</w:t>
      </w:r>
    </w:p>
    <w:p w14:paraId="7B266B84" w14:textId="77777777" w:rsidR="003B2E15" w:rsidRPr="00E93B33" w:rsidRDefault="003B2E15" w:rsidP="003B2E15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 xml:space="preserve">rozporządzeniem Prezesa Rady Ministrów z dnia 18 stycznia 2011 r. w sprawie instrukcji kancelaryjnej, jednolitych rzeczowych wykazów akt oraz instrukcji w sprawie organizacji i zakresu działania archiwów zakładowych; </w:t>
      </w:r>
    </w:p>
    <w:p w14:paraId="0BF7A463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Posiada Pani/Pan prawo do: </w:t>
      </w:r>
    </w:p>
    <w:p w14:paraId="366A2024" w14:textId="77777777"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 xml:space="preserve">dostępu do swoich danych osobowych, </w:t>
      </w:r>
    </w:p>
    <w:p w14:paraId="205FC512" w14:textId="77777777"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sprostowania swoich danych osobowych,</w:t>
      </w:r>
    </w:p>
    <w:p w14:paraId="1517FBAA" w14:textId="77777777"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usunięcia danych osobowych,</w:t>
      </w:r>
    </w:p>
    <w:p w14:paraId="541E5E1B" w14:textId="77777777"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ograniczenia przetwarzania danych osobowych,</w:t>
      </w:r>
    </w:p>
    <w:p w14:paraId="2C0D183D" w14:textId="77777777" w:rsidR="003B2E15" w:rsidRPr="00E93B33" w:rsidRDefault="003B2E15" w:rsidP="003B2E15">
      <w:pPr>
        <w:numPr>
          <w:ilvl w:val="0"/>
          <w:numId w:val="3"/>
        </w:numPr>
      </w:pPr>
      <w:r w:rsidRPr="00E93B33">
        <w:rPr>
          <w:sz w:val="22"/>
          <w:szCs w:val="22"/>
        </w:rPr>
        <w:t>wniesienie sprzeciwu wobec przetwarzania,</w:t>
      </w:r>
    </w:p>
    <w:p w14:paraId="0D679B41" w14:textId="77777777"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 w14:paraId="5ABBBDD7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Podanie przez Panią/Pana danych jest dobrowolne ale niezbędne, aby Pani/Pana uwagi i opinie zostały uwzględnione;</w:t>
      </w:r>
    </w:p>
    <w:p w14:paraId="6F6EC7E8" w14:textId="77777777" w:rsidR="003B2E15" w:rsidRPr="00E93B33" w:rsidRDefault="003B2E15" w:rsidP="00B65521">
      <w:pPr>
        <w:numPr>
          <w:ilvl w:val="0"/>
          <w:numId w:val="1"/>
        </w:numPr>
        <w:spacing w:before="57" w:after="57"/>
        <w:jc w:val="both"/>
      </w:pPr>
      <w:r w:rsidRPr="00E93B33">
        <w:rPr>
          <w:sz w:val="22"/>
          <w:szCs w:val="22"/>
        </w:rPr>
        <w:t>Pani/Pana dane nie będą wykorzystywane do zautomatyzowanego podejmowania decyzji, w tym profilowania, o którym mowa w art. 22 ust. 1 i 4 rozporządzenia 2016/679.</w:t>
      </w:r>
    </w:p>
    <w:sectPr w:rsidR="003B2E15" w:rsidRPr="00E93B33" w:rsidSect="00F84BAC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15"/>
    <w:rsid w:val="00071D2A"/>
    <w:rsid w:val="00187C2B"/>
    <w:rsid w:val="00203B8A"/>
    <w:rsid w:val="002935BB"/>
    <w:rsid w:val="00334735"/>
    <w:rsid w:val="00367D28"/>
    <w:rsid w:val="003B2E15"/>
    <w:rsid w:val="003F2EEA"/>
    <w:rsid w:val="003F69CA"/>
    <w:rsid w:val="0043487F"/>
    <w:rsid w:val="004B2688"/>
    <w:rsid w:val="00516191"/>
    <w:rsid w:val="005C101F"/>
    <w:rsid w:val="005F095D"/>
    <w:rsid w:val="00646BD2"/>
    <w:rsid w:val="006840AE"/>
    <w:rsid w:val="00720661"/>
    <w:rsid w:val="00760D78"/>
    <w:rsid w:val="007F5D87"/>
    <w:rsid w:val="008279FE"/>
    <w:rsid w:val="008565C0"/>
    <w:rsid w:val="008626D7"/>
    <w:rsid w:val="008C5660"/>
    <w:rsid w:val="009601A4"/>
    <w:rsid w:val="00A92C29"/>
    <w:rsid w:val="00B65521"/>
    <w:rsid w:val="00BA73E8"/>
    <w:rsid w:val="00E93B33"/>
    <w:rsid w:val="00EB7841"/>
    <w:rsid w:val="00ED45A8"/>
    <w:rsid w:val="00EF4831"/>
    <w:rsid w:val="00F8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8E0A"/>
  <w15:docId w15:val="{00872A3D-E83F-4166-A30B-8ACC8288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E1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B2E15"/>
    <w:rPr>
      <w:color w:val="000080"/>
      <w:u w:val="single"/>
    </w:rPr>
  </w:style>
  <w:style w:type="paragraph" w:customStyle="1" w:styleId="Zawartotabeli">
    <w:name w:val="Zawartość tabeli"/>
    <w:basedOn w:val="Normalny"/>
    <w:rsid w:val="003B2E1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Jasnoch Piotr</cp:lastModifiedBy>
  <cp:revision>3</cp:revision>
  <cp:lastPrinted>2020-09-30T07:44:00Z</cp:lastPrinted>
  <dcterms:created xsi:type="dcterms:W3CDTF">2021-06-09T11:59:00Z</dcterms:created>
  <dcterms:modified xsi:type="dcterms:W3CDTF">2021-06-09T11:59:00Z</dcterms:modified>
</cp:coreProperties>
</file>