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561447">
      <w:pPr>
        <w:jc w:val="right"/>
      </w:pPr>
      <w:r>
        <w:rPr>
          <w:lang/>
        </w:rPr>
        <w:t xml:space="preserve">Załącznik </w:t>
      </w:r>
    </w:p>
    <w:p w:rsidR="00000000" w:rsidRDefault="00561447">
      <w:pPr>
        <w:jc w:val="right"/>
      </w:pPr>
      <w:r>
        <w:rPr>
          <w:lang/>
        </w:rPr>
        <w:t xml:space="preserve">do Zarządzenia Nr </w:t>
      </w:r>
      <w:bookmarkStart w:id="0" w:name="_GoBack"/>
      <w:r>
        <w:rPr>
          <w:lang/>
        </w:rPr>
        <w:t>0050.</w:t>
      </w:r>
      <w:r>
        <w:rPr>
          <w:lang/>
        </w:rPr>
        <w:t>579.</w:t>
      </w:r>
      <w:r>
        <w:rPr>
          <w:lang/>
        </w:rPr>
        <w:t>2020</w:t>
      </w:r>
      <w:bookmarkEnd w:id="0"/>
    </w:p>
    <w:p w:rsidR="00000000" w:rsidRDefault="00561447">
      <w:pPr>
        <w:jc w:val="right"/>
      </w:pPr>
      <w:r>
        <w:rPr>
          <w:lang/>
        </w:rPr>
        <w:t>Burmistrza Miasta Cieszyna</w:t>
      </w:r>
    </w:p>
    <w:p w:rsidR="00000000" w:rsidRDefault="00561447">
      <w:pPr>
        <w:jc w:val="right"/>
      </w:pPr>
      <w:r>
        <w:rPr>
          <w:lang/>
        </w:rPr>
        <w:t xml:space="preserve">z dnia </w:t>
      </w:r>
      <w:r>
        <w:rPr>
          <w:lang/>
        </w:rPr>
        <w:t xml:space="preserve">30 listopada </w:t>
      </w:r>
      <w:r>
        <w:rPr>
          <w:lang/>
        </w:rPr>
        <w:t xml:space="preserve">2020  r. </w:t>
      </w:r>
    </w:p>
    <w:p w:rsidR="00000000" w:rsidRDefault="00561447">
      <w:pPr>
        <w:jc w:val="right"/>
        <w:rPr>
          <w:lang/>
        </w:rPr>
      </w:pPr>
    </w:p>
    <w:p w:rsidR="00000000" w:rsidRDefault="00561447">
      <w:pPr>
        <w:jc w:val="center"/>
      </w:pPr>
      <w:r>
        <w:rPr>
          <w:b/>
          <w:bCs/>
          <w:lang/>
        </w:rPr>
        <w:t xml:space="preserve">FORMULARZ </w:t>
      </w:r>
    </w:p>
    <w:p w:rsidR="00000000" w:rsidRDefault="00561447">
      <w:pPr>
        <w:jc w:val="center"/>
        <w:rPr>
          <w:b/>
          <w:bCs/>
          <w:lang/>
        </w:rPr>
      </w:pPr>
    </w:p>
    <w:p w:rsidR="00000000" w:rsidRDefault="00561447">
      <w:pPr>
        <w:jc w:val="both"/>
      </w:pPr>
      <w:r>
        <w:rPr>
          <w:b/>
          <w:bCs/>
          <w:lang/>
        </w:rPr>
        <w:t xml:space="preserve">uwag i opinii do </w:t>
      </w:r>
      <w:bookmarkStart w:id="1" w:name="_Hlk15365592"/>
      <w:r>
        <w:rPr>
          <w:b/>
          <w:bCs/>
        </w:rPr>
        <w:t xml:space="preserve">projektu </w:t>
      </w:r>
      <w:bookmarkStart w:id="2" w:name="_Hlk10012703"/>
      <w:bookmarkEnd w:id="2"/>
      <w:r>
        <w:rPr>
          <w:rFonts w:eastAsia="Arial Unicode MS"/>
          <w:b/>
          <w:bCs/>
          <w:color w:val="000000"/>
        </w:rPr>
        <w:t>uchwały Rady Miejskiej Cieszyna</w:t>
      </w:r>
      <w:r>
        <w:rPr>
          <w:rFonts w:eastAsia="Arial Unicode MS"/>
          <w:b/>
          <w:bCs/>
        </w:rPr>
        <w:t xml:space="preserve"> </w:t>
      </w:r>
      <w:bookmarkEnd w:id="1"/>
      <w:r>
        <w:rPr>
          <w:rFonts w:eastAsia="Arial Unicode MS"/>
          <w:b/>
          <w:bCs/>
          <w:i/>
          <w:iCs/>
          <w:highlight w:val="white"/>
        </w:rPr>
        <w:t xml:space="preserve">w sprawie </w:t>
      </w:r>
      <w:r>
        <w:rPr>
          <w:rFonts w:eastAsia="Times New Roman"/>
          <w:b/>
          <w:bCs/>
          <w:i/>
          <w:iCs/>
          <w:highlight w:val="white"/>
        </w:rPr>
        <w:t>określenia górnych stawek opłat ponoszonych przez właścicieli nieruchomości</w:t>
      </w:r>
      <w:r>
        <w:rPr>
          <w:rFonts w:eastAsia="Times New Roman"/>
          <w:b/>
          <w:bCs/>
          <w:i/>
          <w:iCs/>
          <w:highlight w:val="white"/>
        </w:rPr>
        <w:t>, którzy pozbywają się z terenu nieruchomości nieczystości ciekłych oraz właścicieli nieruchomości, którzy nie są obowiązani do ponoszenia opłat za gospodarowanie odpadami komunalnymi na rzecz Gminy Cieszyn.</w:t>
      </w:r>
    </w:p>
    <w:p w:rsidR="00000000" w:rsidRDefault="00561447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000000" w:rsidRDefault="00561447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64"/>
      </w:tblGrid>
      <w:tr w:rsidR="00000000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61447">
            <w:pPr>
              <w:pStyle w:val="Zawartotabeli"/>
              <w:snapToGrid w:val="0"/>
              <w:jc w:val="both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61447">
            <w:pPr>
              <w:pStyle w:val="Zawartotabeli"/>
              <w:snapToGrid w:val="0"/>
              <w:jc w:val="both"/>
            </w:pPr>
          </w:p>
        </w:tc>
      </w:tr>
      <w:tr w:rsidR="00000000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6144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  <w:p w:rsidR="00000000" w:rsidRDefault="00561447">
            <w:pPr>
              <w:pStyle w:val="Zawartotabeli"/>
              <w:jc w:val="both"/>
            </w:pPr>
            <w:r>
              <w:rPr>
                <w:sz w:val="22"/>
                <w:szCs w:val="22"/>
              </w:rPr>
              <w:t>adres zamieszkania:</w:t>
            </w:r>
          </w:p>
          <w:p w:rsidR="00000000" w:rsidRDefault="00561447">
            <w:pPr>
              <w:pStyle w:val="Zawartotabeli"/>
            </w:pPr>
            <w:r>
              <w:rPr>
                <w:sz w:val="22"/>
                <w:szCs w:val="22"/>
              </w:rPr>
              <w:t>(miejs</w:t>
            </w:r>
            <w:r>
              <w:rPr>
                <w:sz w:val="22"/>
                <w:szCs w:val="22"/>
              </w:rPr>
              <w:t xml:space="preserve">cowość, ulica, </w:t>
            </w:r>
          </w:p>
          <w:p w:rsidR="00000000" w:rsidRDefault="00561447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61447">
            <w:pPr>
              <w:pStyle w:val="Zawartotabeli"/>
              <w:snapToGrid w:val="0"/>
              <w:jc w:val="both"/>
            </w:pPr>
          </w:p>
        </w:tc>
      </w:tr>
      <w:tr w:rsidR="00000000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61447">
            <w:pPr>
              <w:pStyle w:val="Zawartotabeli"/>
              <w:jc w:val="both"/>
            </w:pPr>
            <w:r>
              <w:t>Data:</w:t>
            </w:r>
          </w:p>
        </w:tc>
        <w:tc>
          <w:tcPr>
            <w:tcW w:w="7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61447">
            <w:pPr>
              <w:pStyle w:val="Zawartotabeli"/>
              <w:snapToGrid w:val="0"/>
              <w:jc w:val="both"/>
            </w:pPr>
          </w:p>
        </w:tc>
      </w:tr>
      <w:tr w:rsidR="00000000">
        <w:tc>
          <w:tcPr>
            <w:tcW w:w="96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61447">
            <w:pPr>
              <w:jc w:val="both"/>
            </w:pPr>
            <w:r>
              <w:t xml:space="preserve">Zgłaszam następujące uwagi i opinie do projektu </w:t>
            </w:r>
            <w:r>
              <w:rPr>
                <w:rFonts w:eastAsia="Arial Unicode MS"/>
                <w:bCs/>
              </w:rPr>
              <w:t xml:space="preserve">uchwały </w:t>
            </w:r>
            <w:r>
              <w:rPr>
                <w:rFonts w:eastAsia="Arial Unicode MS"/>
                <w:i/>
                <w:iCs/>
              </w:rPr>
              <w:t xml:space="preserve">w sprawie </w:t>
            </w:r>
            <w:r>
              <w:rPr>
                <w:rFonts w:eastAsia="Times New Roman"/>
                <w:i/>
                <w:iCs/>
                <w:highlight w:val="white"/>
              </w:rPr>
              <w:t>określenia górnych stawek opłat ponoszonych przez właścicieli nieruchomości, którzy pozbywają się z terenu nieruchomości nieczystości ciekły</w:t>
            </w:r>
            <w:r>
              <w:rPr>
                <w:rFonts w:eastAsia="Times New Roman"/>
                <w:i/>
                <w:iCs/>
                <w:highlight w:val="white"/>
              </w:rPr>
              <w:t>ch oraz właścicieli nieruchomości, którzy nie są obowiązani do ponoszenia opłat za gospodarowanie odpadami komunalnymi na rzecz Gminy Cieszyn.</w:t>
            </w:r>
          </w:p>
        </w:tc>
      </w:tr>
      <w:tr w:rsidR="00000000">
        <w:tc>
          <w:tcPr>
            <w:tcW w:w="96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61447">
            <w:pPr>
              <w:pStyle w:val="Zawartotabeli"/>
              <w:snapToGrid w:val="0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000000" w:rsidRDefault="00561447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000000" w:rsidRDefault="00561447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000000" w:rsidRDefault="00561447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000000" w:rsidRDefault="00561447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000000" w:rsidRDefault="00561447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000000" w:rsidRDefault="00561447">
            <w:pPr>
              <w:pStyle w:val="Zawartotabeli"/>
              <w:jc w:val="both"/>
            </w:pPr>
          </w:p>
          <w:p w:rsidR="00000000" w:rsidRDefault="00561447">
            <w:pPr>
              <w:pStyle w:val="Zawartotabeli"/>
              <w:jc w:val="both"/>
            </w:pPr>
          </w:p>
          <w:p w:rsidR="00000000" w:rsidRDefault="00561447">
            <w:pPr>
              <w:pStyle w:val="Zawartotabeli"/>
              <w:jc w:val="both"/>
            </w:pPr>
            <w:r>
              <w:rPr>
                <w:rFonts w:eastAsia="Times New Roman"/>
              </w:rPr>
              <w:t xml:space="preserve">                                                             </w:t>
            </w:r>
            <w:r>
              <w:rPr>
                <w:rFonts w:eastAsia="Times New Roman"/>
              </w:rPr>
              <w:t xml:space="preserve">                          </w:t>
            </w:r>
          </w:p>
          <w:p w:rsidR="00000000" w:rsidRDefault="00561447">
            <w:pPr>
              <w:pStyle w:val="Zawartotabeli"/>
              <w:jc w:val="both"/>
            </w:pPr>
          </w:p>
          <w:p w:rsidR="00000000" w:rsidRDefault="00561447">
            <w:pPr>
              <w:pStyle w:val="Zawartotabeli"/>
              <w:jc w:val="both"/>
            </w:pPr>
          </w:p>
          <w:p w:rsidR="00000000" w:rsidRDefault="00561447">
            <w:pPr>
              <w:pStyle w:val="Zawartotabeli"/>
              <w:jc w:val="both"/>
            </w:pPr>
          </w:p>
          <w:p w:rsidR="00000000" w:rsidRDefault="00561447">
            <w:pPr>
              <w:pStyle w:val="Zawartotabeli"/>
              <w:jc w:val="both"/>
            </w:pPr>
          </w:p>
        </w:tc>
      </w:tr>
    </w:tbl>
    <w:p w:rsidR="00000000" w:rsidRDefault="00561447">
      <w:pPr>
        <w:jc w:val="both"/>
        <w:rPr>
          <w:lang/>
        </w:rPr>
      </w:pPr>
    </w:p>
    <w:p w:rsidR="00000000" w:rsidRDefault="00561447">
      <w:pPr>
        <w:jc w:val="center"/>
        <w:rPr>
          <w:lang/>
        </w:rPr>
      </w:pPr>
    </w:p>
    <w:p w:rsidR="00000000" w:rsidRDefault="00561447">
      <w:pPr>
        <w:jc w:val="center"/>
        <w:rPr>
          <w:b/>
          <w:bCs/>
          <w:sz w:val="22"/>
          <w:szCs w:val="22"/>
          <w:lang/>
        </w:rPr>
      </w:pPr>
    </w:p>
    <w:p w:rsidR="00000000" w:rsidRDefault="00561447">
      <w:pPr>
        <w:jc w:val="both"/>
      </w:pPr>
      <w:r>
        <w:rPr>
          <w:sz w:val="22"/>
          <w:szCs w:val="22"/>
          <w:lang/>
        </w:rPr>
        <w:t xml:space="preserve">Formularz można przesłać na adres e-mail: </w:t>
      </w:r>
      <w:r>
        <w:rPr>
          <w:sz w:val="22"/>
          <w:szCs w:val="22"/>
          <w:u w:val="single"/>
          <w:lang/>
        </w:rPr>
        <w:t>odpad</w:t>
      </w:r>
      <w:r>
        <w:rPr>
          <w:color w:val="000000"/>
          <w:sz w:val="22"/>
          <w:szCs w:val="22"/>
          <w:u w:val="single"/>
          <w:lang/>
        </w:rPr>
        <w:t>y</w:t>
      </w:r>
      <w:r>
        <w:rPr>
          <w:rStyle w:val="Hipercze"/>
          <w:color w:val="000000"/>
          <w:sz w:val="22"/>
          <w:szCs w:val="22"/>
        </w:rPr>
        <w:t>@um.cieszyn.p</w:t>
      </w:r>
      <w:r>
        <w:rPr>
          <w:rStyle w:val="Hipercze"/>
          <w:sz w:val="22"/>
          <w:szCs w:val="22"/>
        </w:rPr>
        <w:t>l</w:t>
      </w:r>
      <w:r>
        <w:rPr>
          <w:sz w:val="22"/>
          <w:szCs w:val="22"/>
          <w:lang/>
        </w:rPr>
        <w:t xml:space="preserve"> lub złożyć w biurze podawczym Urzędu Miejskiego w Cieszynie, Rynek 1 (biuro podawcze), w terminie od </w:t>
      </w:r>
      <w:r>
        <w:rPr>
          <w:sz w:val="22"/>
          <w:szCs w:val="22"/>
          <w:lang/>
        </w:rPr>
        <w:t>1 grudnia</w:t>
      </w:r>
      <w:r>
        <w:rPr>
          <w:sz w:val="22"/>
          <w:szCs w:val="22"/>
          <w:lang/>
        </w:rPr>
        <w:t xml:space="preserve"> 2020 r. do </w:t>
      </w:r>
      <w:r>
        <w:rPr>
          <w:sz w:val="22"/>
          <w:szCs w:val="22"/>
          <w:lang/>
        </w:rPr>
        <w:t xml:space="preserve">14 grudnia </w:t>
      </w:r>
      <w:r>
        <w:rPr>
          <w:sz w:val="22"/>
          <w:szCs w:val="22"/>
          <w:lang/>
        </w:rPr>
        <w:t>2020 r.</w:t>
      </w:r>
    </w:p>
    <w:p w:rsidR="00000000" w:rsidRDefault="00561447">
      <w:pPr>
        <w:jc w:val="center"/>
        <w:rPr>
          <w:b/>
          <w:bCs/>
          <w:sz w:val="22"/>
          <w:szCs w:val="22"/>
        </w:rPr>
      </w:pPr>
    </w:p>
    <w:p w:rsidR="00000000" w:rsidRDefault="00561447">
      <w:pPr>
        <w:jc w:val="center"/>
        <w:rPr>
          <w:b/>
          <w:bCs/>
          <w:sz w:val="22"/>
          <w:szCs w:val="22"/>
        </w:rPr>
      </w:pPr>
    </w:p>
    <w:p w:rsidR="00000000" w:rsidRDefault="00561447">
      <w:pPr>
        <w:jc w:val="center"/>
        <w:rPr>
          <w:b/>
          <w:bCs/>
          <w:sz w:val="22"/>
          <w:szCs w:val="22"/>
        </w:rPr>
      </w:pPr>
    </w:p>
    <w:p w:rsidR="00000000" w:rsidRDefault="00561447">
      <w:pPr>
        <w:jc w:val="center"/>
        <w:rPr>
          <w:b/>
          <w:bCs/>
          <w:sz w:val="22"/>
          <w:szCs w:val="22"/>
        </w:rPr>
      </w:pPr>
    </w:p>
    <w:p w:rsidR="00000000" w:rsidRDefault="00561447">
      <w:pPr>
        <w:jc w:val="center"/>
        <w:rPr>
          <w:b/>
          <w:bCs/>
          <w:sz w:val="22"/>
          <w:szCs w:val="22"/>
        </w:rPr>
      </w:pPr>
    </w:p>
    <w:p w:rsidR="00000000" w:rsidRDefault="00561447">
      <w:pPr>
        <w:jc w:val="center"/>
        <w:rPr>
          <w:b/>
          <w:bCs/>
          <w:sz w:val="22"/>
          <w:szCs w:val="22"/>
        </w:rPr>
      </w:pPr>
    </w:p>
    <w:p w:rsidR="00000000" w:rsidRDefault="00561447">
      <w:pPr>
        <w:jc w:val="center"/>
        <w:rPr>
          <w:b/>
          <w:bCs/>
          <w:sz w:val="22"/>
          <w:szCs w:val="22"/>
        </w:rPr>
      </w:pPr>
    </w:p>
    <w:p w:rsidR="00000000" w:rsidRDefault="00561447">
      <w:pPr>
        <w:jc w:val="center"/>
        <w:rPr>
          <w:b/>
          <w:bCs/>
          <w:sz w:val="22"/>
          <w:szCs w:val="22"/>
        </w:rPr>
      </w:pPr>
    </w:p>
    <w:p w:rsidR="00000000" w:rsidRDefault="00561447">
      <w:pPr>
        <w:jc w:val="center"/>
        <w:rPr>
          <w:b/>
          <w:bCs/>
          <w:sz w:val="22"/>
          <w:szCs w:val="22"/>
        </w:rPr>
      </w:pPr>
    </w:p>
    <w:p w:rsidR="00000000" w:rsidRDefault="00561447">
      <w:pPr>
        <w:jc w:val="center"/>
        <w:rPr>
          <w:b/>
          <w:bCs/>
          <w:sz w:val="22"/>
          <w:szCs w:val="22"/>
        </w:rPr>
      </w:pPr>
    </w:p>
    <w:p w:rsidR="00000000" w:rsidRDefault="00561447">
      <w:pPr>
        <w:jc w:val="center"/>
        <w:rPr>
          <w:b/>
          <w:bCs/>
          <w:sz w:val="22"/>
          <w:szCs w:val="22"/>
        </w:rPr>
      </w:pPr>
    </w:p>
    <w:p w:rsidR="00000000" w:rsidRDefault="00561447">
      <w:pPr>
        <w:jc w:val="center"/>
      </w:pPr>
      <w:r>
        <w:rPr>
          <w:b/>
          <w:bCs/>
          <w:sz w:val="22"/>
          <w:szCs w:val="22"/>
        </w:rPr>
        <w:lastRenderedPageBreak/>
        <w:t>Klauzu</w:t>
      </w:r>
      <w:r>
        <w:rPr>
          <w:b/>
          <w:bCs/>
          <w:sz w:val="22"/>
          <w:szCs w:val="22"/>
        </w:rPr>
        <w:t xml:space="preserve">la informacyjna </w:t>
      </w:r>
    </w:p>
    <w:p w:rsidR="00000000" w:rsidRDefault="00561447">
      <w:pPr>
        <w:spacing w:after="113"/>
        <w:jc w:val="center"/>
      </w:pPr>
      <w:r>
        <w:rPr>
          <w:b/>
          <w:bCs/>
          <w:sz w:val="22"/>
          <w:szCs w:val="22"/>
        </w:rPr>
        <w:t>(konsultacje społeczne)</w:t>
      </w:r>
    </w:p>
    <w:p w:rsidR="00000000" w:rsidRDefault="00561447">
      <w:pPr>
        <w:spacing w:after="113"/>
        <w:jc w:val="center"/>
        <w:rPr>
          <w:b/>
          <w:bCs/>
          <w:sz w:val="22"/>
          <w:szCs w:val="22"/>
        </w:rPr>
      </w:pPr>
    </w:p>
    <w:p w:rsidR="00000000" w:rsidRDefault="00561447">
      <w:pPr>
        <w:jc w:val="both"/>
      </w:pPr>
      <w:r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</w:t>
      </w:r>
      <w:r>
        <w:rPr>
          <w:sz w:val="22"/>
          <w:szCs w:val="22"/>
        </w:rPr>
        <w:t>ego przepływu takich danych oraz uchylenia dyrektywy 95/46/WE (ogólne rozporządzenia o ochronie danych) (Dz. Urz. UE L 119 z 4 maja 2016 r., str. 1), zwanego dalej rozporządzeniem 2016/679 informujemy, iż:</w:t>
      </w:r>
    </w:p>
    <w:p w:rsidR="00000000" w:rsidRDefault="00561447">
      <w:pPr>
        <w:jc w:val="both"/>
        <w:rPr>
          <w:sz w:val="22"/>
          <w:szCs w:val="22"/>
        </w:rPr>
      </w:pPr>
    </w:p>
    <w:p w:rsidR="00000000" w:rsidRDefault="00561447">
      <w:pPr>
        <w:numPr>
          <w:ilvl w:val="0"/>
          <w:numId w:val="2"/>
        </w:numPr>
        <w:jc w:val="both"/>
      </w:pPr>
      <w:r>
        <w:rPr>
          <w:sz w:val="22"/>
          <w:szCs w:val="22"/>
        </w:rPr>
        <w:t>Administratorem Pani/Pana danych osobowych jest B</w:t>
      </w:r>
      <w:r>
        <w:rPr>
          <w:sz w:val="22"/>
          <w:szCs w:val="22"/>
        </w:rPr>
        <w:t>urmistrz Miasta Cieszyna, Rynek 1, 43-400 Cieszyn, tel. 33 4794200, e-mail: urzad@um.cieszyn.pl;</w:t>
      </w:r>
    </w:p>
    <w:p w:rsidR="00000000" w:rsidRDefault="00561447">
      <w:pPr>
        <w:numPr>
          <w:ilvl w:val="0"/>
          <w:numId w:val="2"/>
        </w:numPr>
        <w:jc w:val="both"/>
      </w:pPr>
      <w:r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000000" w:rsidRDefault="00561447">
      <w:pPr>
        <w:numPr>
          <w:ilvl w:val="0"/>
          <w:numId w:val="2"/>
        </w:numPr>
        <w:jc w:val="both"/>
      </w:pPr>
      <w:r>
        <w:rPr>
          <w:sz w:val="22"/>
          <w:szCs w:val="22"/>
        </w:rPr>
        <w:t xml:space="preserve">Pani/Pana dane osobowe </w:t>
      </w:r>
      <w:r>
        <w:rPr>
          <w:sz w:val="22"/>
          <w:szCs w:val="22"/>
        </w:rPr>
        <w:t>przetwarzane będą w celu przeprowadzenia konsultacji na podstawie  art. 6 ust. 1 lit. e) rozporządzenia 2016/679 – przetwarzanie jest niezbędne do wykonania zadania realizowanego w interesie publicznym lub w ramach sprawowania władzy publicznej powierzonej</w:t>
      </w:r>
      <w:r>
        <w:rPr>
          <w:sz w:val="22"/>
          <w:szCs w:val="22"/>
        </w:rPr>
        <w:t xml:space="preserve"> administratorowi – </w:t>
      </w:r>
      <w:r>
        <w:rPr>
          <w:sz w:val="22"/>
          <w:szCs w:val="22"/>
        </w:rPr>
        <w:t>w związku z art. 5a ust. 1 ustawy z dnia 8 marca 1990 r. o samorządzie gminnym;</w:t>
      </w:r>
    </w:p>
    <w:p w:rsidR="00000000" w:rsidRDefault="00561447">
      <w:pPr>
        <w:numPr>
          <w:ilvl w:val="0"/>
          <w:numId w:val="2"/>
        </w:numPr>
        <w:jc w:val="both"/>
      </w:pPr>
      <w:r>
        <w:rPr>
          <w:sz w:val="22"/>
          <w:szCs w:val="22"/>
        </w:rPr>
        <w:t>Pani/Pana dane osobowe mogą być przekazane wyłączenie podmiotom, które uprawnione są do ich otrzymania przepisami prawa. Ponadto mogą być one ujawnione podm</w:t>
      </w:r>
      <w:r>
        <w:rPr>
          <w:sz w:val="22"/>
          <w:szCs w:val="22"/>
        </w:rPr>
        <w:t>iotom, z którymi Burmistrz Miasta Cieszyna zawarł umowę na świadczenie usług serwisowych dla systemów informatycznych wykorzystywanych przy ich przetwarzaniu;</w:t>
      </w:r>
    </w:p>
    <w:p w:rsidR="00000000" w:rsidRDefault="00561447">
      <w:pPr>
        <w:numPr>
          <w:ilvl w:val="0"/>
          <w:numId w:val="2"/>
        </w:numPr>
        <w:jc w:val="both"/>
      </w:pPr>
      <w:r>
        <w:rPr>
          <w:sz w:val="22"/>
          <w:szCs w:val="22"/>
        </w:rPr>
        <w:t>Pani/Pana dane osobowe będą przechowywane przez okres niezbędny do realizacji celów przetwarzania</w:t>
      </w:r>
      <w:r>
        <w:rPr>
          <w:sz w:val="22"/>
          <w:szCs w:val="22"/>
        </w:rPr>
        <w:t xml:space="preserve">, a następnie przez okres ustalony zgodnie z: </w:t>
      </w:r>
    </w:p>
    <w:p w:rsidR="00000000" w:rsidRDefault="00561447">
      <w:pPr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ustawą z dnia </w:t>
      </w:r>
      <w:r>
        <w:rPr>
          <w:sz w:val="22"/>
          <w:szCs w:val="22"/>
        </w:rPr>
        <w:t>13 września 1996 r. o utrzymania czystości i porządku w gminach.</w:t>
      </w:r>
    </w:p>
    <w:p w:rsidR="00000000" w:rsidRDefault="00561447">
      <w:pPr>
        <w:numPr>
          <w:ilvl w:val="0"/>
          <w:numId w:val="3"/>
        </w:numPr>
        <w:jc w:val="both"/>
      </w:pPr>
      <w:r>
        <w:rPr>
          <w:sz w:val="22"/>
          <w:szCs w:val="22"/>
        </w:rPr>
        <w:t>rozporządzeniem Prezesa Rady Ministrów z dnia 18 stycznia 2011 r. w sprawie instrukcji kancelaryjnej, jednolitych rzeczowych wykaz</w:t>
      </w:r>
      <w:r>
        <w:rPr>
          <w:sz w:val="22"/>
          <w:szCs w:val="22"/>
        </w:rPr>
        <w:t xml:space="preserve">ów akt oraz instrukcji w sprawie organizacji i zakresu działania archiwów zakładowych; </w:t>
      </w:r>
    </w:p>
    <w:p w:rsidR="00000000" w:rsidRDefault="00561447">
      <w:pPr>
        <w:numPr>
          <w:ilvl w:val="0"/>
          <w:numId w:val="2"/>
        </w:numPr>
        <w:jc w:val="both"/>
      </w:pPr>
      <w:r>
        <w:rPr>
          <w:sz w:val="22"/>
          <w:szCs w:val="22"/>
        </w:rPr>
        <w:t xml:space="preserve">Posiada Pani/Pan prawo do: </w:t>
      </w:r>
    </w:p>
    <w:p w:rsidR="00000000" w:rsidRDefault="00561447">
      <w:pPr>
        <w:numPr>
          <w:ilvl w:val="0"/>
          <w:numId w:val="4"/>
        </w:numPr>
        <w:jc w:val="both"/>
      </w:pPr>
      <w:r>
        <w:rPr>
          <w:sz w:val="22"/>
          <w:szCs w:val="22"/>
        </w:rPr>
        <w:t xml:space="preserve">dostępu do swoich danych osobowych, </w:t>
      </w:r>
    </w:p>
    <w:p w:rsidR="00000000" w:rsidRDefault="00561447">
      <w:pPr>
        <w:numPr>
          <w:ilvl w:val="0"/>
          <w:numId w:val="4"/>
        </w:numPr>
        <w:jc w:val="both"/>
      </w:pPr>
      <w:r>
        <w:rPr>
          <w:sz w:val="22"/>
          <w:szCs w:val="22"/>
        </w:rPr>
        <w:t>sprostowania swoich danych osobowych,</w:t>
      </w:r>
    </w:p>
    <w:p w:rsidR="00000000" w:rsidRDefault="00561447">
      <w:pPr>
        <w:numPr>
          <w:ilvl w:val="0"/>
          <w:numId w:val="4"/>
        </w:numPr>
        <w:jc w:val="both"/>
      </w:pPr>
      <w:r>
        <w:rPr>
          <w:sz w:val="22"/>
          <w:szCs w:val="22"/>
        </w:rPr>
        <w:t>usunięcia danych osobowych,</w:t>
      </w:r>
    </w:p>
    <w:p w:rsidR="00000000" w:rsidRDefault="00561447">
      <w:pPr>
        <w:numPr>
          <w:ilvl w:val="0"/>
          <w:numId w:val="4"/>
        </w:numPr>
        <w:jc w:val="both"/>
      </w:pPr>
      <w:r>
        <w:rPr>
          <w:sz w:val="22"/>
          <w:szCs w:val="22"/>
        </w:rPr>
        <w:t>ograniczenia przetwarzania danych oso</w:t>
      </w:r>
      <w:r>
        <w:rPr>
          <w:sz w:val="22"/>
          <w:szCs w:val="22"/>
        </w:rPr>
        <w:t>bowych,</w:t>
      </w:r>
    </w:p>
    <w:p w:rsidR="00000000" w:rsidRDefault="00561447">
      <w:pPr>
        <w:numPr>
          <w:ilvl w:val="0"/>
          <w:numId w:val="4"/>
        </w:numPr>
      </w:pPr>
      <w:r>
        <w:rPr>
          <w:sz w:val="22"/>
          <w:szCs w:val="22"/>
        </w:rPr>
        <w:t>wniesienie sprzeciwu wobec przetwarzania,</w:t>
      </w:r>
    </w:p>
    <w:p w:rsidR="00000000" w:rsidRDefault="00561447">
      <w:pPr>
        <w:numPr>
          <w:ilvl w:val="0"/>
          <w:numId w:val="4"/>
        </w:numPr>
        <w:jc w:val="both"/>
      </w:pPr>
      <w:r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</w:t>
      </w:r>
      <w:r>
        <w:rPr>
          <w:sz w:val="22"/>
          <w:szCs w:val="22"/>
        </w:rPr>
        <w:t>Pana danych narusza przepisy rozporządzenia 2016/679;</w:t>
      </w:r>
    </w:p>
    <w:p w:rsidR="00000000" w:rsidRDefault="00561447">
      <w:pPr>
        <w:numPr>
          <w:ilvl w:val="0"/>
          <w:numId w:val="2"/>
        </w:numPr>
        <w:jc w:val="both"/>
      </w:pPr>
      <w:r>
        <w:rPr>
          <w:sz w:val="22"/>
          <w:szCs w:val="22"/>
        </w:rPr>
        <w:t>Podanie przez Panią/Pana danych jest dobrowolne ale niezbędne, aby Pani/Pana uwagi i opinie zostały uwzględnione;</w:t>
      </w:r>
    </w:p>
    <w:p w:rsidR="00000000" w:rsidRDefault="00561447">
      <w:pPr>
        <w:numPr>
          <w:ilvl w:val="0"/>
          <w:numId w:val="2"/>
        </w:numPr>
        <w:jc w:val="both"/>
      </w:pPr>
      <w:r>
        <w:rPr>
          <w:sz w:val="22"/>
          <w:szCs w:val="22"/>
        </w:rPr>
        <w:t xml:space="preserve">Pani/Pana dane nie będą wykorzystywane do zautomatyzowanego podejmowania decyzji, w tym </w:t>
      </w:r>
      <w:r>
        <w:rPr>
          <w:sz w:val="22"/>
          <w:szCs w:val="22"/>
        </w:rPr>
        <w:t>profilowania, o którym mowa w art. 22 ust. 1 i 4 rozporządzenia 2016/679.</w:t>
      </w:r>
    </w:p>
    <w:p w:rsidR="00561447" w:rsidRDefault="00561447">
      <w:pPr>
        <w:spacing w:before="57" w:after="57"/>
        <w:jc w:val="both"/>
        <w:rPr>
          <w:sz w:val="22"/>
          <w:szCs w:val="22"/>
          <w:lang/>
        </w:rPr>
      </w:pPr>
    </w:p>
    <w:sectPr w:rsidR="00561447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5"/>
    <w:rsid w:val="00561447"/>
    <w:rsid w:val="00D0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2CB4933-2F41-419C-8C95-7D3AF8CB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 w:val="0"/>
      <w:iCs w:val="0"/>
      <w:sz w:val="22"/>
      <w:szCs w:val="22"/>
      <w:lang w:val="pl-P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eastAsia="Andale Sans UI" w:cs="Times New Roman"/>
      <w:color w:val="auto"/>
      <w:kern w:val="2"/>
      <w:sz w:val="22"/>
      <w:szCs w:val="22"/>
      <w:lang w:val="pl-PL" w:eastAsia="zh-CN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Lanc</dc:creator>
  <cp:keywords/>
  <cp:lastModifiedBy>Jasnoch Piotr</cp:lastModifiedBy>
  <cp:revision>2</cp:revision>
  <cp:lastPrinted>1995-11-21T16:41:00Z</cp:lastPrinted>
  <dcterms:created xsi:type="dcterms:W3CDTF">2020-12-01T12:22:00Z</dcterms:created>
  <dcterms:modified xsi:type="dcterms:W3CDTF">2020-12-01T12:22:00Z</dcterms:modified>
</cp:coreProperties>
</file>