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15" w:rsidRPr="00ED45A8" w:rsidRDefault="003B2E15" w:rsidP="003B2E15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:rsidR="003B2E15" w:rsidRPr="00ED45A8" w:rsidRDefault="003B2E15" w:rsidP="003B2E15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do Zarządzenia Nr 0050</w:t>
      </w:r>
      <w:r w:rsidR="00ED45A8" w:rsidRPr="00ED45A8">
        <w:rPr>
          <w:i/>
          <w:sz w:val="20"/>
          <w:szCs w:val="20"/>
        </w:rPr>
        <w:t>……….</w:t>
      </w:r>
      <w:r w:rsidRPr="00ED45A8">
        <w:rPr>
          <w:i/>
          <w:sz w:val="20"/>
          <w:szCs w:val="20"/>
        </w:rPr>
        <w:t>.2020</w:t>
      </w:r>
    </w:p>
    <w:p w:rsidR="003B2E15" w:rsidRPr="00ED45A8" w:rsidRDefault="003B2E15" w:rsidP="003B2E15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:rsidR="003B2E15" w:rsidRPr="00ED45A8" w:rsidRDefault="003B2E15" w:rsidP="003B2E15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 dnia  </w:t>
      </w:r>
      <w:r w:rsidR="00ED45A8" w:rsidRPr="00ED45A8">
        <w:rPr>
          <w:i/>
          <w:sz w:val="20"/>
          <w:szCs w:val="20"/>
        </w:rPr>
        <w:t>………..</w:t>
      </w:r>
      <w:r w:rsidRPr="00ED45A8">
        <w:rPr>
          <w:i/>
          <w:sz w:val="20"/>
          <w:szCs w:val="20"/>
        </w:rPr>
        <w:t xml:space="preserve"> 2020  r. </w:t>
      </w:r>
    </w:p>
    <w:p w:rsidR="003B2E15" w:rsidRDefault="003B2E15" w:rsidP="003B2E15">
      <w:pPr>
        <w:jc w:val="right"/>
      </w:pPr>
    </w:p>
    <w:p w:rsidR="00ED45A8" w:rsidRDefault="00ED45A8" w:rsidP="003B2E15">
      <w:pPr>
        <w:jc w:val="right"/>
      </w:pPr>
    </w:p>
    <w:p w:rsidR="003B2E15" w:rsidRDefault="003B2E15" w:rsidP="003B2E15">
      <w:pPr>
        <w:jc w:val="center"/>
      </w:pPr>
      <w:r>
        <w:rPr>
          <w:b/>
          <w:bCs/>
        </w:rPr>
        <w:t xml:space="preserve">FORMULARZ </w:t>
      </w:r>
    </w:p>
    <w:p w:rsidR="003B2E15" w:rsidRDefault="003B2E15" w:rsidP="003B2E15">
      <w:pPr>
        <w:jc w:val="center"/>
        <w:rPr>
          <w:b/>
          <w:bCs/>
        </w:rPr>
      </w:pPr>
    </w:p>
    <w:p w:rsidR="003B2E15" w:rsidRDefault="003B2E15" w:rsidP="003B2E15">
      <w:pPr>
        <w:jc w:val="both"/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 w:rsidR="00203B8A">
        <w:rPr>
          <w:rFonts w:eastAsia="Arial Unicode MS"/>
          <w:b/>
          <w:bCs/>
        </w:rPr>
        <w:t xml:space="preserve"> w sprawie uchwalenia Gminnego Programu Profilaktyki i Rozwiązywania Problemów Alkoholowych oraz Przeciwdziałania Narkomanii Miasta Cieszyna na rok 2021.</w:t>
      </w:r>
    </w:p>
    <w:p w:rsidR="003B2E15" w:rsidRDefault="003B2E15" w:rsidP="003B2E15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3B2E15" w:rsidRDefault="003B2E15" w:rsidP="003B2E15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0"/>
        <w:gridCol w:w="7156"/>
      </w:tblGrid>
      <w:tr w:rsidR="003B2E15" w:rsidTr="00866735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E15" w:rsidRDefault="003B2E15" w:rsidP="00866735">
            <w:pPr>
              <w:pStyle w:val="Zawartotabeli"/>
              <w:snapToGrid w:val="0"/>
              <w:jc w:val="both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E15" w:rsidRDefault="003B2E15" w:rsidP="00866735">
            <w:pPr>
              <w:pStyle w:val="Zawartotabeli"/>
              <w:snapToGrid w:val="0"/>
              <w:jc w:val="both"/>
            </w:pPr>
          </w:p>
          <w:p w:rsidR="003B2E15" w:rsidRDefault="003B2E15" w:rsidP="00866735">
            <w:pPr>
              <w:pStyle w:val="Zawartotabeli"/>
              <w:jc w:val="both"/>
            </w:pPr>
            <w:r>
              <w:rPr>
                <w:sz w:val="22"/>
                <w:szCs w:val="22"/>
              </w:rPr>
              <w:t>adres zamieszkania:</w:t>
            </w:r>
          </w:p>
          <w:p w:rsidR="003B2E15" w:rsidRDefault="003B2E15" w:rsidP="00866735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:rsidR="003B2E15" w:rsidRDefault="003B2E15" w:rsidP="00866735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E15" w:rsidRDefault="003B2E15" w:rsidP="00866735">
            <w:pPr>
              <w:pStyle w:val="Zawartotabeli"/>
              <w:jc w:val="both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:rsidTr="0086673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E15" w:rsidRDefault="003B2E15" w:rsidP="00203B8A">
            <w:pPr>
              <w:jc w:val="both"/>
            </w:pPr>
            <w:r w:rsidRPr="00203B8A">
              <w:t xml:space="preserve">Zgłaszam następujące uwagi i opinie do projektu </w:t>
            </w:r>
            <w:r w:rsidRPr="00203B8A">
              <w:rPr>
                <w:rFonts w:eastAsia="Arial Unicode MS"/>
                <w:bCs/>
              </w:rPr>
              <w:t xml:space="preserve">uchwały </w:t>
            </w:r>
            <w:r w:rsidRPr="00203B8A">
              <w:rPr>
                <w:rFonts w:eastAsia="Arial Unicode MS"/>
                <w:i/>
                <w:iCs/>
              </w:rPr>
              <w:t xml:space="preserve">w </w:t>
            </w:r>
            <w:r w:rsidR="00203B8A" w:rsidRPr="00203B8A">
              <w:rPr>
                <w:rFonts w:eastAsia="Arial Unicode MS"/>
                <w:bCs/>
              </w:rPr>
              <w:t>sprawie uchwalenia Gminnego Programu Profilaktyki i Rozwiązywania Problemów Alkoholowych oraz Przeciwdziałania Narkomanii Miasta Cieszyna na rok 2021.</w:t>
            </w:r>
          </w:p>
        </w:tc>
      </w:tr>
      <w:tr w:rsidR="003B2E15" w:rsidTr="0086673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E15" w:rsidRDefault="003B2E15" w:rsidP="00866735">
            <w:pPr>
              <w:pStyle w:val="Zawartotabeli"/>
              <w:snapToGrid w:val="0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3B2E15" w:rsidRDefault="003B2E15" w:rsidP="00866735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3B2E15" w:rsidRDefault="003B2E15" w:rsidP="00866735">
            <w:pPr>
              <w:pStyle w:val="Zawartotabeli"/>
              <w:jc w:val="both"/>
            </w:pPr>
          </w:p>
          <w:p w:rsidR="003B2E15" w:rsidRDefault="003B2E15" w:rsidP="00866735">
            <w:pPr>
              <w:pStyle w:val="Zawartotabeli"/>
              <w:jc w:val="both"/>
            </w:pPr>
          </w:p>
          <w:p w:rsidR="003B2E15" w:rsidRDefault="003B2E15" w:rsidP="00866735">
            <w:pPr>
              <w:pStyle w:val="Zawartotabeli"/>
              <w:jc w:val="both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3B2E15" w:rsidRDefault="003B2E15" w:rsidP="00866735">
            <w:pPr>
              <w:pStyle w:val="Zawartotabeli"/>
              <w:jc w:val="both"/>
            </w:pPr>
          </w:p>
          <w:p w:rsidR="003B2E15" w:rsidRDefault="003B2E15" w:rsidP="00866735">
            <w:pPr>
              <w:pStyle w:val="Zawartotabeli"/>
              <w:jc w:val="both"/>
            </w:pPr>
          </w:p>
          <w:p w:rsidR="003B2E15" w:rsidRDefault="003B2E15" w:rsidP="00866735">
            <w:pPr>
              <w:pStyle w:val="Zawartotabeli"/>
              <w:jc w:val="both"/>
            </w:pPr>
          </w:p>
          <w:p w:rsidR="003B2E15" w:rsidRDefault="003B2E15" w:rsidP="00866735">
            <w:pPr>
              <w:pStyle w:val="Zawartotabeli"/>
              <w:jc w:val="both"/>
            </w:pPr>
          </w:p>
        </w:tc>
      </w:tr>
    </w:tbl>
    <w:p w:rsidR="003B2E15" w:rsidRDefault="003B2E15" w:rsidP="003B2E15">
      <w:pPr>
        <w:jc w:val="both"/>
      </w:pPr>
    </w:p>
    <w:p w:rsidR="003B2E15" w:rsidRDefault="003B2E15" w:rsidP="003B2E15">
      <w:pPr>
        <w:jc w:val="center"/>
      </w:pP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3B2E15" w:rsidRDefault="003B2E15" w:rsidP="003B2E15">
      <w:pPr>
        <w:jc w:val="both"/>
      </w:pPr>
      <w:r>
        <w:rPr>
          <w:sz w:val="22"/>
          <w:szCs w:val="22"/>
        </w:rPr>
        <w:t xml:space="preserve">Formularz można przesłać na adres e-mail: </w:t>
      </w:r>
      <w:r w:rsidR="00203B8A">
        <w:rPr>
          <w:sz w:val="22"/>
          <w:szCs w:val="22"/>
          <w:u w:val="single"/>
        </w:rPr>
        <w:t>specjaliści@mops.cieszyn.pl</w:t>
      </w:r>
      <w:r>
        <w:rPr>
          <w:sz w:val="22"/>
          <w:szCs w:val="22"/>
        </w:rPr>
        <w:t xml:space="preserve"> lub złożyć w biurze podawczym </w:t>
      </w:r>
      <w:r w:rsidR="004B2688">
        <w:rPr>
          <w:sz w:val="22"/>
          <w:szCs w:val="22"/>
        </w:rPr>
        <w:t xml:space="preserve"> </w:t>
      </w:r>
      <w:r w:rsidR="007F5D87">
        <w:rPr>
          <w:sz w:val="22"/>
          <w:szCs w:val="22"/>
        </w:rPr>
        <w:t>Urzędu Miejskiego w Cieszynie, Rynek 1</w:t>
      </w:r>
      <w:r w:rsidR="00145327">
        <w:rPr>
          <w:sz w:val="22"/>
          <w:szCs w:val="22"/>
        </w:rPr>
        <w:t>, w terminie od 9</w:t>
      </w:r>
      <w:r w:rsidR="00203B8A">
        <w:rPr>
          <w:sz w:val="22"/>
          <w:szCs w:val="22"/>
        </w:rPr>
        <w:t xml:space="preserve"> października</w:t>
      </w:r>
      <w:r>
        <w:rPr>
          <w:sz w:val="22"/>
          <w:szCs w:val="22"/>
        </w:rPr>
        <w:t xml:space="preserve"> 2020 r. do </w:t>
      </w:r>
      <w:r w:rsidR="00145327">
        <w:rPr>
          <w:sz w:val="22"/>
          <w:szCs w:val="22"/>
        </w:rPr>
        <w:t>23</w:t>
      </w:r>
      <w:r>
        <w:rPr>
          <w:sz w:val="22"/>
          <w:szCs w:val="22"/>
        </w:rPr>
        <w:t xml:space="preserve"> października 2020 r.</w:t>
      </w: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7F5D87" w:rsidRDefault="007F5D87" w:rsidP="003B2E15">
      <w:pPr>
        <w:jc w:val="center"/>
        <w:rPr>
          <w:b/>
          <w:bCs/>
          <w:sz w:val="22"/>
          <w:szCs w:val="22"/>
        </w:rPr>
      </w:pPr>
    </w:p>
    <w:p w:rsidR="007F5D87" w:rsidRDefault="007F5D87" w:rsidP="003B2E15">
      <w:pPr>
        <w:jc w:val="center"/>
        <w:rPr>
          <w:b/>
          <w:bCs/>
          <w:sz w:val="22"/>
          <w:szCs w:val="22"/>
        </w:rPr>
      </w:pPr>
    </w:p>
    <w:p w:rsidR="00203B8A" w:rsidRDefault="00203B8A" w:rsidP="003B2E15">
      <w:pPr>
        <w:jc w:val="center"/>
        <w:rPr>
          <w:b/>
          <w:bCs/>
          <w:sz w:val="22"/>
          <w:szCs w:val="22"/>
        </w:rPr>
      </w:pPr>
    </w:p>
    <w:p w:rsidR="00203B8A" w:rsidRDefault="00203B8A" w:rsidP="003B2E15">
      <w:pPr>
        <w:jc w:val="center"/>
        <w:rPr>
          <w:b/>
          <w:bCs/>
          <w:sz w:val="22"/>
          <w:szCs w:val="22"/>
        </w:rPr>
      </w:pP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3B2E15" w:rsidRDefault="003B2E15" w:rsidP="003B2E15">
      <w:pPr>
        <w:jc w:val="center"/>
        <w:rPr>
          <w:b/>
          <w:bCs/>
          <w:sz w:val="22"/>
          <w:szCs w:val="22"/>
        </w:rPr>
      </w:pPr>
    </w:p>
    <w:p w:rsidR="003B2E15" w:rsidRPr="00E93B33" w:rsidRDefault="003B2E15" w:rsidP="003B2E15">
      <w:pPr>
        <w:jc w:val="center"/>
      </w:pPr>
      <w:r w:rsidRPr="00E93B33">
        <w:rPr>
          <w:b/>
          <w:bCs/>
          <w:sz w:val="22"/>
          <w:szCs w:val="22"/>
        </w:rPr>
        <w:t xml:space="preserve">Klauzula informacyjna </w:t>
      </w:r>
    </w:p>
    <w:p w:rsidR="003B2E15" w:rsidRPr="00E93B33" w:rsidRDefault="003B2E15" w:rsidP="003B2E15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3B2E15" w:rsidRPr="00E93B33" w:rsidRDefault="003B2E15" w:rsidP="003B2E15">
      <w:pPr>
        <w:spacing w:after="113"/>
        <w:jc w:val="center"/>
        <w:rPr>
          <w:b/>
          <w:bCs/>
          <w:sz w:val="22"/>
          <w:szCs w:val="22"/>
        </w:rPr>
      </w:pPr>
    </w:p>
    <w:p w:rsidR="003B2E15" w:rsidRPr="00E93B33" w:rsidRDefault="003B2E15" w:rsidP="003B2E15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3B2E15" w:rsidRPr="00E93B33" w:rsidRDefault="003B2E15" w:rsidP="003B2E15">
      <w:pPr>
        <w:jc w:val="both"/>
        <w:rPr>
          <w:sz w:val="22"/>
          <w:szCs w:val="22"/>
        </w:rPr>
      </w:pPr>
    </w:p>
    <w:p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3B2E15" w:rsidRPr="00E93B33" w:rsidRDefault="003B2E15" w:rsidP="003B2E15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:rsidR="003B2E15" w:rsidRPr="00E93B33" w:rsidRDefault="003B2E15" w:rsidP="00B65521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sectPr w:rsidR="003B2E15" w:rsidRPr="00E93B33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2E15"/>
    <w:rsid w:val="00145327"/>
    <w:rsid w:val="00203B8A"/>
    <w:rsid w:val="003B2E15"/>
    <w:rsid w:val="004B2688"/>
    <w:rsid w:val="00516191"/>
    <w:rsid w:val="005F095D"/>
    <w:rsid w:val="00720661"/>
    <w:rsid w:val="007F5D87"/>
    <w:rsid w:val="008279FE"/>
    <w:rsid w:val="008565C0"/>
    <w:rsid w:val="009258EA"/>
    <w:rsid w:val="009601A4"/>
    <w:rsid w:val="00B65521"/>
    <w:rsid w:val="00BA73E8"/>
    <w:rsid w:val="00E93B33"/>
    <w:rsid w:val="00ED45A8"/>
    <w:rsid w:val="00F8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E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E15"/>
    <w:rPr>
      <w:color w:val="000080"/>
      <w:u w:val="single"/>
    </w:rPr>
  </w:style>
  <w:style w:type="paragraph" w:customStyle="1" w:styleId="Zawartotabeli">
    <w:name w:val="Zawartość tabeli"/>
    <w:basedOn w:val="Normalny"/>
    <w:rsid w:val="003B2E1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9</cp:revision>
  <cp:lastPrinted>2020-09-30T07:44:00Z</cp:lastPrinted>
  <dcterms:created xsi:type="dcterms:W3CDTF">2020-09-28T09:13:00Z</dcterms:created>
  <dcterms:modified xsi:type="dcterms:W3CDTF">2020-10-08T06:20:00Z</dcterms:modified>
</cp:coreProperties>
</file>