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C2" w:rsidRPr="00D12A26" w:rsidRDefault="00DF740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12A26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0F67AB">
        <w:rPr>
          <w:rFonts w:eastAsia="Times New Roman"/>
          <w:b w:val="0"/>
          <w:bCs/>
          <w:i/>
          <w:szCs w:val="24"/>
          <w:lang w:eastAsia="ar-SA"/>
        </w:rPr>
        <w:t>nr 2</w:t>
      </w:r>
      <w:r w:rsidR="00687EAB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12A26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:rsidR="00313BC2" w:rsidRPr="00D12A26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 xml:space="preserve">Zapytania ofertowego nr </w:t>
      </w:r>
      <w:r w:rsidR="000F67AB">
        <w:rPr>
          <w:rFonts w:eastAsia="Arial-BoldMT" w:cs="Arial-BoldMT"/>
          <w:i/>
        </w:rPr>
        <w:t>ORG.271.2.2020</w:t>
      </w: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Pr="00D12A26">
        <w:rPr>
          <w:rFonts w:eastAsia="Times New Roman"/>
          <w:lang w:eastAsia="ar-SA"/>
        </w:rPr>
        <w:t xml:space="preserve"> 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 xml:space="preserve"> 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292EEB" w:rsidRDefault="00292EEB" w:rsidP="00292EEB">
      <w:pPr>
        <w:rPr>
          <w:lang w:eastAsia="ar-SA"/>
        </w:rPr>
      </w:pPr>
    </w:p>
    <w:p w:rsidR="00F84459" w:rsidRPr="00292EEB" w:rsidRDefault="00E62810" w:rsidP="00E62810">
      <w:pPr>
        <w:tabs>
          <w:tab w:val="left" w:pos="7920"/>
        </w:tabs>
        <w:rPr>
          <w:lang w:eastAsia="ar-SA"/>
        </w:rPr>
      </w:pPr>
      <w:r>
        <w:rPr>
          <w:lang w:eastAsia="ar-SA"/>
        </w:rPr>
        <w:tab/>
      </w: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F84459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:rsidR="000F67AB" w:rsidRPr="00302C56" w:rsidRDefault="00313BC2" w:rsidP="000F67AB">
      <w:pPr>
        <w:tabs>
          <w:tab w:val="left" w:pos="357"/>
          <w:tab w:val="left" w:leader="dot" w:pos="9072"/>
        </w:tabs>
        <w:spacing w:line="276" w:lineRule="auto"/>
        <w:ind w:left="360"/>
        <w:jc w:val="both"/>
      </w:pPr>
      <w:r w:rsidRPr="000F67AB">
        <w:rPr>
          <w:rFonts w:eastAsia="Times New Roman"/>
          <w:lang w:eastAsia="ar-SA"/>
        </w:rPr>
        <w:t xml:space="preserve">Odpowiadając na </w:t>
      </w:r>
      <w:r w:rsidR="00292EEB" w:rsidRPr="000F67AB">
        <w:rPr>
          <w:rFonts w:eastAsia="Times New Roman"/>
          <w:lang w:eastAsia="ar-SA"/>
        </w:rPr>
        <w:t xml:space="preserve">zapytanie ofertowe numer </w:t>
      </w:r>
      <w:r w:rsidR="000F67AB" w:rsidRPr="000F67AB">
        <w:rPr>
          <w:rFonts w:eastAsia="Times New Roman"/>
          <w:lang w:eastAsia="ar-SA"/>
        </w:rPr>
        <w:t>ORG.271.2.2020</w:t>
      </w:r>
      <w:r w:rsidR="00292EEB" w:rsidRPr="000F67AB">
        <w:rPr>
          <w:rFonts w:eastAsia="Times New Roman"/>
          <w:lang w:eastAsia="ar-SA"/>
        </w:rPr>
        <w:t xml:space="preserve"> z dnia </w:t>
      </w:r>
      <w:r w:rsidR="00126FCA">
        <w:rPr>
          <w:rFonts w:eastAsia="Times New Roman"/>
          <w:lang w:eastAsia="ar-SA"/>
        </w:rPr>
        <w:t>31</w:t>
      </w:r>
      <w:r w:rsidR="000F67AB" w:rsidRPr="000F67AB">
        <w:rPr>
          <w:rFonts w:eastAsia="Times New Roman"/>
          <w:lang w:eastAsia="ar-SA"/>
        </w:rPr>
        <w:t>.01.2020</w:t>
      </w:r>
      <w:r w:rsidR="00126FCA">
        <w:rPr>
          <w:rFonts w:eastAsia="Times New Roman"/>
          <w:lang w:eastAsia="ar-SA"/>
        </w:rPr>
        <w:t xml:space="preserve"> r.</w:t>
      </w:r>
      <w:r w:rsidRPr="000F67AB">
        <w:rPr>
          <w:rFonts w:eastAsia="Times New Roman"/>
          <w:lang w:eastAsia="ar-SA"/>
        </w:rPr>
        <w:t xml:space="preserve"> </w:t>
      </w:r>
      <w:r w:rsidR="00B44F8B" w:rsidRPr="000F67AB">
        <w:rPr>
          <w:rFonts w:eastAsia="Times New Roman"/>
          <w:lang w:eastAsia="ar-SA"/>
        </w:rPr>
        <w:t xml:space="preserve">w ramach </w:t>
      </w:r>
      <w:r w:rsidR="00292EEB" w:rsidRPr="000F67AB">
        <w:rPr>
          <w:rFonts w:eastAsia="Times New Roman"/>
          <w:lang w:eastAsia="ar-SA"/>
        </w:rPr>
        <w:t>postepowania na udzielenie zamówienia publicznego</w:t>
      </w:r>
      <w:r w:rsidRPr="000F67AB">
        <w:rPr>
          <w:rFonts w:eastAsia="Times New Roman"/>
          <w:lang w:eastAsia="ar-SA"/>
        </w:rPr>
        <w:t xml:space="preserve">, którego przedmiotem jest </w:t>
      </w:r>
      <w:r w:rsidR="000F67AB">
        <w:t xml:space="preserve">Zakup i dostawa artykułów biurowych dla Miejskiego Ośrodka Pomocy Społecznej w Cieszynie </w:t>
      </w:r>
    </w:p>
    <w:p w:rsidR="00313BC2" w:rsidRPr="000F67AB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0F67AB">
        <w:rPr>
          <w:rFonts w:cs="Arial"/>
        </w:rPr>
        <w:t>J</w:t>
      </w:r>
      <w:r w:rsidRPr="000F67AB">
        <w:rPr>
          <w:rFonts w:eastAsia="Times New Roman"/>
          <w:lang w:eastAsia="ar-SA"/>
        </w:rPr>
        <w:t xml:space="preserve">a (my) niżej </w:t>
      </w:r>
      <w:r w:rsidR="005B1BF2" w:rsidRPr="000F67AB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292EEB" w:rsidRDefault="00313BC2" w:rsidP="000F67AB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0F67AB" w:rsidRPr="000F67AB" w:rsidRDefault="000F67AB" w:rsidP="000F67A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313BC2" w:rsidRPr="00133667" w:rsidRDefault="002535E6">
      <w:pPr>
        <w:ind w:left="360" w:firstLine="348"/>
        <w:jc w:val="both"/>
      </w:pPr>
      <w:r w:rsidRPr="00126FCA">
        <w:rPr>
          <w:b/>
          <w:bCs/>
        </w:rPr>
        <w:t>Razem</w:t>
      </w:r>
      <w:r w:rsidRPr="00133667">
        <w:t xml:space="preserve"> wartość netto</w:t>
      </w:r>
      <w:r w:rsidR="00313BC2" w:rsidRPr="00133667">
        <w:t>: .......................................</w:t>
      </w:r>
      <w:r w:rsidR="007845DF">
        <w:t xml:space="preserve"> </w:t>
      </w:r>
      <w:r w:rsidR="00313BC2" w:rsidRPr="00133667">
        <w:t>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</w:t>
      </w:r>
      <w:r w:rsidR="000F67AB">
        <w:t>......................</w:t>
      </w:r>
      <w:r w:rsidRPr="00133667">
        <w:t>...............</w:t>
      </w:r>
      <w:r w:rsidR="000F67AB">
        <w:t>.</w:t>
      </w:r>
      <w:r w:rsidRPr="00133667">
        <w:t>[PLN]</w:t>
      </w:r>
    </w:p>
    <w:p w:rsidR="00313BC2" w:rsidRPr="00133667" w:rsidRDefault="00313BC2">
      <w:pPr>
        <w:ind w:left="360" w:firstLine="348"/>
        <w:jc w:val="both"/>
      </w:pPr>
      <w:r w:rsidRPr="00133667">
        <w:t>Należ</w:t>
      </w:r>
      <w:bookmarkStart w:id="0" w:name="_GoBack"/>
      <w:bookmarkEnd w:id="0"/>
      <w:r w:rsidRPr="00133667">
        <w:t xml:space="preserve">ny podatek od towarów i </w:t>
      </w:r>
      <w:r w:rsidR="00FC6F3B">
        <w:t>usług:</w:t>
      </w:r>
      <w:r w:rsidRPr="00133667">
        <w:t xml:space="preserve"> 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</w:t>
      </w:r>
      <w:r w:rsidR="000F67AB">
        <w:t>..............</w:t>
      </w:r>
      <w:r w:rsidRPr="00133667">
        <w:t>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</w:t>
      </w:r>
      <w:r w:rsidR="000F67AB">
        <w:t>.........</w:t>
      </w:r>
      <w:r w:rsidR="007845DF">
        <w:t>.... [</w:t>
      </w:r>
      <w:r w:rsidR="00313BC2" w:rsidRPr="00133667">
        <w:t>PLN]</w:t>
      </w:r>
    </w:p>
    <w:p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0F67AB">
        <w:rPr>
          <w:rFonts w:eastAsia="Times New Roman"/>
          <w:lang w:eastAsia="ar-SA"/>
        </w:rPr>
        <w:t>..........................................</w:t>
      </w:r>
      <w:r w:rsidRPr="00133667">
        <w:rPr>
          <w:rFonts w:eastAsia="Times New Roman"/>
          <w:lang w:eastAsia="ar-SA"/>
        </w:rPr>
        <w:t xml:space="preserve"> PLN</w:t>
      </w:r>
      <w:r w:rsidR="000F67AB">
        <w:rPr>
          <w:rFonts w:eastAsia="Times New Roman"/>
          <w:lang w:eastAsia="ar-SA"/>
        </w:rPr>
        <w:t>]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>zamówienia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0F67AB" w:rsidRDefault="000F67AB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0F67AB" w:rsidRPr="00133667" w:rsidRDefault="000F67AB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C1" w:rsidRDefault="00F15EC1" w:rsidP="007418C2">
      <w:r>
        <w:separator/>
      </w:r>
    </w:p>
  </w:endnote>
  <w:endnote w:type="continuationSeparator" w:id="0">
    <w:p w:rsidR="00F15EC1" w:rsidRDefault="00F15EC1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C1" w:rsidRDefault="00F15EC1" w:rsidP="007418C2">
      <w:r>
        <w:separator/>
      </w:r>
    </w:p>
  </w:footnote>
  <w:footnote w:type="continuationSeparator" w:id="0">
    <w:p w:rsidR="00F15EC1" w:rsidRDefault="00F15EC1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0F67AB"/>
    <w:rsid w:val="00100DD8"/>
    <w:rsid w:val="001025F6"/>
    <w:rsid w:val="001158ED"/>
    <w:rsid w:val="00126FCA"/>
    <w:rsid w:val="00133667"/>
    <w:rsid w:val="00152D8A"/>
    <w:rsid w:val="00172B1C"/>
    <w:rsid w:val="00176E72"/>
    <w:rsid w:val="00180198"/>
    <w:rsid w:val="002372C2"/>
    <w:rsid w:val="00252989"/>
    <w:rsid w:val="002535E6"/>
    <w:rsid w:val="00290D2C"/>
    <w:rsid w:val="00292EEB"/>
    <w:rsid w:val="002C5D79"/>
    <w:rsid w:val="002D6C94"/>
    <w:rsid w:val="002F5C9A"/>
    <w:rsid w:val="003054D8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87D10"/>
    <w:rsid w:val="005B1BF2"/>
    <w:rsid w:val="005C1758"/>
    <w:rsid w:val="005F7E91"/>
    <w:rsid w:val="00623DB6"/>
    <w:rsid w:val="006428CD"/>
    <w:rsid w:val="00667452"/>
    <w:rsid w:val="00687EAB"/>
    <w:rsid w:val="006D6A16"/>
    <w:rsid w:val="007115C3"/>
    <w:rsid w:val="007344E4"/>
    <w:rsid w:val="007418C2"/>
    <w:rsid w:val="0074770A"/>
    <w:rsid w:val="00762EF7"/>
    <w:rsid w:val="007845DF"/>
    <w:rsid w:val="007A75AD"/>
    <w:rsid w:val="007C54A8"/>
    <w:rsid w:val="00846FDE"/>
    <w:rsid w:val="00867388"/>
    <w:rsid w:val="009053C3"/>
    <w:rsid w:val="009505AB"/>
    <w:rsid w:val="009B2A88"/>
    <w:rsid w:val="009E5C1F"/>
    <w:rsid w:val="00A046CC"/>
    <w:rsid w:val="00AA71D6"/>
    <w:rsid w:val="00AB3955"/>
    <w:rsid w:val="00AB3FD0"/>
    <w:rsid w:val="00AE7BFA"/>
    <w:rsid w:val="00B04340"/>
    <w:rsid w:val="00B25A57"/>
    <w:rsid w:val="00B44F8B"/>
    <w:rsid w:val="00B53481"/>
    <w:rsid w:val="00B61792"/>
    <w:rsid w:val="00B73F21"/>
    <w:rsid w:val="00BB1A7B"/>
    <w:rsid w:val="00BD54D1"/>
    <w:rsid w:val="00BF230B"/>
    <w:rsid w:val="00BF5FB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64F40"/>
    <w:rsid w:val="00DC4CAE"/>
    <w:rsid w:val="00DD4C2E"/>
    <w:rsid w:val="00DF7403"/>
    <w:rsid w:val="00DF7B0E"/>
    <w:rsid w:val="00E145EC"/>
    <w:rsid w:val="00E30343"/>
    <w:rsid w:val="00E55897"/>
    <w:rsid w:val="00E62810"/>
    <w:rsid w:val="00E712C6"/>
    <w:rsid w:val="00E72667"/>
    <w:rsid w:val="00EF53B5"/>
    <w:rsid w:val="00F023CD"/>
    <w:rsid w:val="00F06A09"/>
    <w:rsid w:val="00F15EC1"/>
    <w:rsid w:val="00F2322B"/>
    <w:rsid w:val="00F55BCA"/>
    <w:rsid w:val="00F67ED6"/>
    <w:rsid w:val="00F84459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AA7279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Paulina Wawrzyczek</cp:lastModifiedBy>
  <cp:revision>7</cp:revision>
  <cp:lastPrinted>2020-01-31T09:50:00Z</cp:lastPrinted>
  <dcterms:created xsi:type="dcterms:W3CDTF">2016-12-22T12:27:00Z</dcterms:created>
  <dcterms:modified xsi:type="dcterms:W3CDTF">2020-01-31T09:50:00Z</dcterms:modified>
</cp:coreProperties>
</file>