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C2" w:rsidRPr="00DD463D" w:rsidRDefault="00313BC2" w:rsidP="00D64741">
      <w:pPr>
        <w:pStyle w:val="WW-Tekstpodstawowy2"/>
        <w:jc w:val="right"/>
        <w:rPr>
          <w:rFonts w:eastAsia="Times New Roman"/>
          <w:b w:val="0"/>
          <w:bCs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Załącznik do SIWZ</w:t>
      </w:r>
      <w:r w:rsidR="00DB154F">
        <w:rPr>
          <w:rFonts w:eastAsia="Times New Roman"/>
          <w:b w:val="0"/>
          <w:bCs/>
          <w:sz w:val="22"/>
          <w:szCs w:val="21"/>
          <w:lang w:eastAsia="ar-SA"/>
        </w:rPr>
        <w:t xml:space="preserve"> nr 1</w:t>
      </w:r>
    </w:p>
    <w:p w:rsidR="00313BC2" w:rsidRPr="00DD463D" w:rsidRDefault="00384F88">
      <w:pPr>
        <w:autoSpaceDE w:val="0"/>
        <w:jc w:val="right"/>
        <w:rPr>
          <w:rFonts w:eastAsia="Times New Roman"/>
          <w:bCs/>
          <w:sz w:val="22"/>
          <w:szCs w:val="21"/>
          <w:lang w:eastAsia="ar-SA"/>
        </w:rPr>
      </w:pPr>
      <w:r w:rsidRPr="00DD463D">
        <w:rPr>
          <w:rFonts w:eastAsia="Arial-BoldMT" w:cs="Arial-BoldMT"/>
          <w:szCs w:val="22"/>
        </w:rPr>
        <w:t>ZGK/ZP/0</w:t>
      </w:r>
      <w:r w:rsidR="00DC366F">
        <w:rPr>
          <w:rFonts w:eastAsia="Arial-BoldMT" w:cs="Arial-BoldMT"/>
          <w:szCs w:val="22"/>
        </w:rPr>
        <w:t>1</w:t>
      </w:r>
      <w:r w:rsidRPr="00DD463D">
        <w:rPr>
          <w:rFonts w:eastAsia="Arial-BoldMT" w:cs="Arial-BoldMT"/>
          <w:szCs w:val="22"/>
        </w:rPr>
        <w:t>/</w:t>
      </w:r>
      <w:r w:rsidR="00313BC2" w:rsidRPr="00DD463D">
        <w:rPr>
          <w:rFonts w:eastAsia="Arial-BoldMT" w:cs="Arial-BoldMT"/>
          <w:bCs/>
          <w:szCs w:val="22"/>
        </w:rPr>
        <w:t>201</w:t>
      </w:r>
      <w:r w:rsidR="00DC366F">
        <w:rPr>
          <w:rFonts w:eastAsia="Arial-BoldMT" w:cs="Arial-BoldMT"/>
          <w:bCs/>
          <w:szCs w:val="22"/>
        </w:rPr>
        <w:t>8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..........................................................................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     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i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.......................................................................... 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i/>
          <w:sz w:val="22"/>
          <w:szCs w:val="21"/>
          <w:lang w:eastAsia="ar-SA"/>
        </w:rPr>
        <w:t xml:space="preserve">   nazwa wykonawcy (</w:t>
      </w:r>
      <w:r w:rsidR="00DD463D" w:rsidRPr="00DD463D">
        <w:rPr>
          <w:rFonts w:eastAsia="Times New Roman"/>
          <w:i/>
          <w:sz w:val="22"/>
          <w:szCs w:val="21"/>
          <w:lang w:eastAsia="ar-SA"/>
        </w:rPr>
        <w:t>ów), adres</w:t>
      </w:r>
      <w:r w:rsidRPr="00DD463D">
        <w:rPr>
          <w:rFonts w:eastAsia="Times New Roman"/>
          <w:i/>
          <w:sz w:val="22"/>
          <w:szCs w:val="21"/>
          <w:lang w:eastAsia="ar-SA"/>
        </w:rPr>
        <w:t>(</w:t>
      </w:r>
      <w:r w:rsidR="00DD463D" w:rsidRPr="00DD463D">
        <w:rPr>
          <w:rFonts w:eastAsia="Times New Roman"/>
          <w:i/>
          <w:sz w:val="22"/>
          <w:szCs w:val="21"/>
          <w:lang w:eastAsia="ar-SA"/>
        </w:rPr>
        <w:t>y) wykonawcy</w:t>
      </w:r>
      <w:r w:rsidRPr="00DD463D">
        <w:rPr>
          <w:rFonts w:eastAsia="Times New Roman"/>
          <w:i/>
          <w:sz w:val="22"/>
          <w:szCs w:val="21"/>
          <w:lang w:eastAsia="ar-SA"/>
        </w:rPr>
        <w:t>(ów)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telefon ..............................................................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fax ....................................................................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e-mail ...............................................................</w:t>
      </w:r>
    </w:p>
    <w:p w:rsidR="0040467F" w:rsidRPr="00DD463D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2"/>
          <w:szCs w:val="21"/>
          <w:u w:val="none"/>
          <w:lang w:eastAsia="ar-SA"/>
        </w:rPr>
      </w:pPr>
    </w:p>
    <w:p w:rsidR="00384F88" w:rsidRPr="00DD463D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/>
          <w:szCs w:val="24"/>
          <w:u w:val="none"/>
          <w:lang w:eastAsia="ar-SA"/>
        </w:rPr>
      </w:pPr>
      <w:r w:rsidRPr="00DD463D">
        <w:rPr>
          <w:rFonts w:eastAsia="Times New Roman"/>
          <w:szCs w:val="24"/>
          <w:u w:val="none"/>
          <w:lang w:eastAsia="ar-SA"/>
        </w:rPr>
        <w:t xml:space="preserve">Zakład Gospodarki Komunalnej </w:t>
      </w:r>
    </w:p>
    <w:p w:rsidR="00313BC2" w:rsidRPr="00DD463D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 w:cs="Times New Roman"/>
          <w:szCs w:val="24"/>
          <w:lang w:eastAsia="ar-SA"/>
        </w:rPr>
      </w:pPr>
      <w:r w:rsidRPr="00DD463D">
        <w:rPr>
          <w:rFonts w:eastAsia="Times New Roman"/>
          <w:szCs w:val="24"/>
          <w:u w:val="none"/>
          <w:lang w:eastAsia="ar-SA"/>
        </w:rPr>
        <w:t>w Cieszynie Sp. z o.o.</w:t>
      </w:r>
    </w:p>
    <w:p w:rsidR="00313BC2" w:rsidRPr="00DD463D" w:rsidRDefault="00313BC2" w:rsidP="00384F88">
      <w:pPr>
        <w:spacing w:line="120" w:lineRule="atLeast"/>
        <w:ind w:left="6237"/>
        <w:rPr>
          <w:rFonts w:eastAsia="Times New Roman"/>
          <w:lang w:eastAsia="ar-SA"/>
        </w:rPr>
      </w:pPr>
      <w:r w:rsidRPr="00DD463D">
        <w:rPr>
          <w:rFonts w:eastAsia="Times New Roman"/>
          <w:lang w:eastAsia="ar-SA"/>
        </w:rPr>
        <w:t>ul.</w:t>
      </w:r>
      <w:r w:rsidR="00384F88" w:rsidRPr="00DD463D">
        <w:rPr>
          <w:rFonts w:eastAsia="Times New Roman"/>
          <w:lang w:eastAsia="ar-SA"/>
        </w:rPr>
        <w:t xml:space="preserve"> Słowicza 59</w:t>
      </w:r>
    </w:p>
    <w:p w:rsidR="00313BC2" w:rsidRPr="00DD463D" w:rsidRDefault="007418C2" w:rsidP="00384F88">
      <w:pPr>
        <w:spacing w:line="120" w:lineRule="atLeast"/>
        <w:ind w:left="6237"/>
        <w:rPr>
          <w:lang w:eastAsia="ar-SA"/>
        </w:rPr>
      </w:pPr>
      <w:r w:rsidRPr="00DD463D">
        <w:rPr>
          <w:lang w:eastAsia="ar-SA"/>
        </w:rPr>
        <w:t>43-400 Cieszyn</w:t>
      </w:r>
    </w:p>
    <w:p w:rsidR="00313BC2" w:rsidRPr="00DD463D" w:rsidRDefault="00313BC2">
      <w:pPr>
        <w:spacing w:line="120" w:lineRule="atLeast"/>
        <w:jc w:val="center"/>
        <w:rPr>
          <w:b/>
          <w:bCs/>
          <w:sz w:val="28"/>
          <w:lang w:eastAsia="ar-SA"/>
        </w:rPr>
      </w:pPr>
    </w:p>
    <w:p w:rsidR="00313BC2" w:rsidRPr="00B8002F" w:rsidRDefault="00313BC2" w:rsidP="00257D06">
      <w:pPr>
        <w:numPr>
          <w:ilvl w:val="0"/>
          <w:numId w:val="5"/>
        </w:numPr>
        <w:tabs>
          <w:tab w:val="left" w:pos="3600"/>
        </w:tabs>
        <w:spacing w:before="120"/>
        <w:jc w:val="both"/>
        <w:rPr>
          <w:rFonts w:eastAsia="Times New Roman"/>
          <w:sz w:val="22"/>
          <w:szCs w:val="21"/>
          <w:lang w:eastAsia="ar-SA"/>
        </w:rPr>
      </w:pPr>
      <w:r w:rsidRPr="00B8002F">
        <w:rPr>
          <w:rFonts w:eastAsia="Times New Roman"/>
          <w:sz w:val="22"/>
          <w:szCs w:val="21"/>
          <w:lang w:eastAsia="ar-SA"/>
        </w:rPr>
        <w:t xml:space="preserve">Odpowiadając na ogłoszenie o przetargu nieograniczonym, którego przedmiotem jest </w:t>
      </w:r>
      <w:r w:rsidR="00257D06">
        <w:rPr>
          <w:rFonts w:eastAsia="Times New Roman"/>
          <w:b/>
          <w:i/>
          <w:sz w:val="22"/>
          <w:szCs w:val="21"/>
          <w:lang w:eastAsia="ar-SA"/>
        </w:rPr>
        <w:t>p</w:t>
      </w:r>
      <w:r w:rsidR="00257D06" w:rsidRPr="00257D06">
        <w:rPr>
          <w:rFonts w:eastAsia="Times New Roman"/>
          <w:b/>
          <w:i/>
          <w:sz w:val="22"/>
          <w:szCs w:val="21"/>
          <w:lang w:eastAsia="ar-SA"/>
        </w:rPr>
        <w:t>rzeniesienie układu pomiarowego energii elektrycznej z rozdzielni 15k</w:t>
      </w:r>
      <w:r w:rsidR="00AE24E8">
        <w:rPr>
          <w:rFonts w:eastAsia="Times New Roman"/>
          <w:b/>
          <w:i/>
          <w:sz w:val="22"/>
          <w:szCs w:val="21"/>
          <w:lang w:eastAsia="ar-SA"/>
        </w:rPr>
        <w:t>V</w:t>
      </w:r>
      <w:r w:rsidR="00257D06" w:rsidRPr="00257D06">
        <w:rPr>
          <w:rFonts w:eastAsia="Times New Roman"/>
          <w:b/>
          <w:i/>
          <w:sz w:val="22"/>
          <w:szCs w:val="21"/>
          <w:lang w:eastAsia="ar-SA"/>
        </w:rPr>
        <w:t xml:space="preserve"> do rozdzielni RGnN (15/04k</w:t>
      </w:r>
      <w:r w:rsidR="00AE24E8">
        <w:rPr>
          <w:rFonts w:eastAsia="Times New Roman"/>
          <w:b/>
          <w:i/>
          <w:sz w:val="22"/>
          <w:szCs w:val="21"/>
          <w:lang w:eastAsia="ar-SA"/>
        </w:rPr>
        <w:t>V</w:t>
      </w:r>
      <w:r w:rsidR="00257D06" w:rsidRPr="00257D06">
        <w:rPr>
          <w:rFonts w:eastAsia="Times New Roman"/>
          <w:b/>
          <w:i/>
          <w:sz w:val="22"/>
          <w:szCs w:val="21"/>
          <w:lang w:eastAsia="ar-SA"/>
        </w:rPr>
        <w:t>) na teren Oczyszczalni Ścieków w Cieszynie, przy ul. Motokrosowa 27</w:t>
      </w:r>
      <w:r w:rsidR="00B8002F">
        <w:rPr>
          <w:rFonts w:eastAsia="Times New Roman"/>
          <w:b/>
          <w:i/>
          <w:sz w:val="22"/>
          <w:szCs w:val="21"/>
          <w:lang w:eastAsia="ar-SA"/>
        </w:rPr>
        <w:t xml:space="preserve">, </w:t>
      </w:r>
      <w:r w:rsidRPr="00B8002F">
        <w:rPr>
          <w:rFonts w:cs="Arial"/>
          <w:sz w:val="22"/>
          <w:szCs w:val="21"/>
        </w:rPr>
        <w:t>J</w:t>
      </w:r>
      <w:r w:rsidRPr="00B8002F">
        <w:rPr>
          <w:rFonts w:eastAsia="Times New Roman"/>
          <w:sz w:val="22"/>
          <w:szCs w:val="21"/>
          <w:lang w:eastAsia="ar-SA"/>
        </w:rPr>
        <w:t>a</w:t>
      </w:r>
      <w:r w:rsidR="00B8002F">
        <w:rPr>
          <w:rFonts w:eastAsia="Times New Roman"/>
          <w:sz w:val="22"/>
          <w:szCs w:val="21"/>
          <w:lang w:eastAsia="ar-SA"/>
        </w:rPr>
        <w:t> </w:t>
      </w:r>
      <w:r w:rsidRPr="00B8002F">
        <w:rPr>
          <w:rFonts w:eastAsia="Times New Roman"/>
          <w:sz w:val="22"/>
          <w:szCs w:val="21"/>
          <w:lang w:eastAsia="ar-SA"/>
        </w:rPr>
        <w:t xml:space="preserve">(my) niżej podpisany(i) oświadczam(y), że: </w:t>
      </w:r>
    </w:p>
    <w:p w:rsidR="00313BC2" w:rsidRPr="00DD463D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zapoznaliśmy się z treścią SIWZ dla niniejszego zamówienia i nie wnosimy do niej zastrzeżeń oraz, że zdobyliśmy konieczne informacje do przygotowania oferty,</w:t>
      </w:r>
    </w:p>
    <w:p w:rsidR="00313BC2" w:rsidRPr="00DD463D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gwarantujemy wykonanie całości zamówienia zgodnie z treścią: SIWZ, wyjaśnień do SIWZ oraz jej modyfikacji,</w:t>
      </w:r>
    </w:p>
    <w:p w:rsidR="00984DCF" w:rsidRPr="00DD463D" w:rsidRDefault="00984DCF" w:rsidP="00984DCF">
      <w:pPr>
        <w:numPr>
          <w:ilvl w:val="3"/>
          <w:numId w:val="2"/>
        </w:numPr>
        <w:tabs>
          <w:tab w:val="left" w:pos="7230"/>
          <w:tab w:val="left" w:pos="9387"/>
        </w:tabs>
        <w:ind w:left="851" w:hanging="425"/>
        <w:jc w:val="both"/>
        <w:rPr>
          <w:bCs/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ryczałtowa 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cena mojej (naszej) oferty </w:t>
      </w:r>
      <w:r w:rsidR="00B73F21" w:rsidRPr="00DD463D">
        <w:rPr>
          <w:rFonts w:eastAsia="Times New Roman"/>
          <w:sz w:val="22"/>
          <w:szCs w:val="21"/>
          <w:lang w:eastAsia="ar-SA"/>
        </w:rPr>
        <w:t xml:space="preserve">za realizację przedmiotu zamówienia, </w:t>
      </w:r>
      <w:r w:rsidR="00313BC2" w:rsidRPr="00DD463D">
        <w:rPr>
          <w:rFonts w:eastAsia="Times New Roman"/>
          <w:sz w:val="22"/>
          <w:szCs w:val="21"/>
          <w:lang w:eastAsia="ar-SA"/>
        </w:rPr>
        <w:t>wynosi</w:t>
      </w:r>
      <w:r w:rsidRPr="00DD463D">
        <w:rPr>
          <w:rFonts w:eastAsia="Times New Roman"/>
          <w:sz w:val="22"/>
          <w:szCs w:val="21"/>
          <w:lang w:eastAsia="ar-SA"/>
        </w:rPr>
        <w:t>:</w:t>
      </w:r>
    </w:p>
    <w:p w:rsidR="00313BC2" w:rsidRPr="00DD463D" w:rsidRDefault="00623DB6" w:rsidP="00984DCF">
      <w:pPr>
        <w:tabs>
          <w:tab w:val="left" w:pos="7230"/>
          <w:tab w:val="left" w:pos="9387"/>
        </w:tabs>
        <w:ind w:left="360"/>
        <w:jc w:val="both"/>
        <w:rPr>
          <w:bCs/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cena bez podatku od towarów i usług: .............................................................[PLN]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(słownie: .................................................................................................... 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Należny podatek od towarów i usług: ........................................................... 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(słownie: .................................................................................................... [PLN]</w:t>
      </w:r>
      <w:r w:rsidRPr="00DD463D">
        <w:rPr>
          <w:sz w:val="22"/>
          <w:szCs w:val="21"/>
        </w:rPr>
        <w:tab/>
      </w:r>
    </w:p>
    <w:p w:rsidR="00313BC2" w:rsidRPr="00DD463D" w:rsidRDefault="00313BC2">
      <w:pPr>
        <w:ind w:left="360" w:firstLine="348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sz w:val="22"/>
          <w:szCs w:val="21"/>
        </w:rPr>
        <w:t xml:space="preserve">RAZEM: </w:t>
      </w:r>
      <w:r w:rsidR="00E878A7">
        <w:rPr>
          <w:sz w:val="22"/>
          <w:szCs w:val="21"/>
        </w:rPr>
        <w:t>c</w:t>
      </w:r>
      <w:r w:rsidRPr="00DD463D">
        <w:rPr>
          <w:sz w:val="22"/>
          <w:szCs w:val="21"/>
        </w:rPr>
        <w:t>ena z należnym podatkiem od towarów i usług: ..................................[ PLN]</w:t>
      </w:r>
    </w:p>
    <w:p w:rsidR="00313BC2" w:rsidRPr="00DD463D" w:rsidRDefault="00313BC2">
      <w:pPr>
        <w:tabs>
          <w:tab w:val="left" w:pos="7230"/>
          <w:tab w:val="left" w:pos="9387"/>
        </w:tabs>
        <w:ind w:left="363"/>
        <w:jc w:val="both"/>
        <w:rPr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   (słownie: ......................................................................... PLN)</w:t>
      </w:r>
    </w:p>
    <w:p w:rsidR="00623DB6" w:rsidRPr="00DD463D" w:rsidRDefault="00623DB6" w:rsidP="00623DB6">
      <w:pPr>
        <w:jc w:val="both"/>
        <w:rPr>
          <w:sz w:val="22"/>
          <w:szCs w:val="21"/>
        </w:rPr>
      </w:pP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w cenie oferty zostały uwzględnione wszystkie koszty niezbędne do należytego wykonania zamówienia,</w:t>
      </w: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uważamy się za związanych niniejszą ofertą na czas wskazany w SIWZ tj. 30 dni,</w:t>
      </w: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akceptujemy termin realizacji zamówienia określony w</w:t>
      </w:r>
      <w:r w:rsidR="007F11C9">
        <w:rPr>
          <w:rFonts w:eastAsia="Times New Roman"/>
          <w:sz w:val="22"/>
          <w:szCs w:val="21"/>
          <w:lang w:eastAsia="ar-SA"/>
        </w:rPr>
        <w:t xml:space="preserve"> Rozdziale XII</w:t>
      </w:r>
      <w:r w:rsidRPr="00DD463D">
        <w:rPr>
          <w:rFonts w:eastAsia="Times New Roman"/>
          <w:sz w:val="22"/>
          <w:szCs w:val="21"/>
          <w:lang w:eastAsia="ar-SA"/>
        </w:rPr>
        <w:t xml:space="preserve"> SIWZ,</w:t>
      </w:r>
    </w:p>
    <w:p w:rsidR="00313BC2" w:rsidRPr="00DD463D" w:rsidRDefault="007F11C9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>
        <w:rPr>
          <w:rFonts w:eastAsia="Times New Roman"/>
          <w:sz w:val="22"/>
          <w:szCs w:val="21"/>
          <w:lang w:eastAsia="ar-SA"/>
        </w:rPr>
        <w:t xml:space="preserve">akceptujemy 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warunki płatności – </w:t>
      </w:r>
      <w:r w:rsidR="00DD463D">
        <w:rPr>
          <w:rFonts w:eastAsia="Times New Roman"/>
          <w:sz w:val="22"/>
          <w:szCs w:val="21"/>
          <w:lang w:eastAsia="ar-SA"/>
        </w:rPr>
        <w:t xml:space="preserve">przelew w terminie </w:t>
      </w:r>
      <w:r>
        <w:rPr>
          <w:rFonts w:eastAsia="Times New Roman"/>
          <w:sz w:val="22"/>
          <w:szCs w:val="21"/>
          <w:lang w:eastAsia="ar-SA"/>
        </w:rPr>
        <w:t xml:space="preserve">21 </w:t>
      </w:r>
      <w:r w:rsidR="00984DCF" w:rsidRPr="00DD463D">
        <w:rPr>
          <w:rFonts w:eastAsia="Times New Roman"/>
          <w:sz w:val="22"/>
          <w:szCs w:val="21"/>
          <w:lang w:eastAsia="ar-SA"/>
        </w:rPr>
        <w:t xml:space="preserve">(słownie: </w:t>
      </w:r>
      <w:r>
        <w:rPr>
          <w:rFonts w:eastAsia="Times New Roman"/>
          <w:sz w:val="22"/>
          <w:szCs w:val="21"/>
          <w:lang w:eastAsia="ar-SA"/>
        </w:rPr>
        <w:t>dwadzieścia</w:t>
      </w:r>
      <w:r w:rsidR="00984DCF" w:rsidRPr="00DD463D">
        <w:rPr>
          <w:rFonts w:eastAsia="Times New Roman"/>
          <w:sz w:val="22"/>
          <w:szCs w:val="21"/>
          <w:lang w:eastAsia="ar-SA"/>
        </w:rPr>
        <w:t xml:space="preserve">) 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 dni </w:t>
      </w:r>
      <w:r w:rsidR="00DD463D">
        <w:rPr>
          <w:rFonts w:eastAsia="Times New Roman"/>
          <w:sz w:val="22"/>
          <w:szCs w:val="21"/>
          <w:lang w:eastAsia="ar-SA"/>
        </w:rPr>
        <w:t xml:space="preserve">licząc </w:t>
      </w:r>
      <w:r w:rsidR="00313BC2" w:rsidRPr="00DD463D">
        <w:rPr>
          <w:rFonts w:eastAsia="Times New Roman"/>
          <w:sz w:val="22"/>
          <w:szCs w:val="21"/>
          <w:lang w:eastAsia="ar-SA"/>
        </w:rPr>
        <w:t>od</w:t>
      </w:r>
      <w:r w:rsid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dnia poprawnie złożonej faktury zamawiającemu,</w:t>
      </w:r>
    </w:p>
    <w:p w:rsidR="00DD463D" w:rsidRPr="007F11C9" w:rsidRDefault="00384F88" w:rsidP="00847AD5">
      <w:pPr>
        <w:numPr>
          <w:ilvl w:val="0"/>
          <w:numId w:val="4"/>
        </w:numPr>
        <w:ind w:left="709" w:hanging="283"/>
        <w:jc w:val="both"/>
        <w:rPr>
          <w:sz w:val="22"/>
          <w:szCs w:val="21"/>
        </w:rPr>
      </w:pPr>
      <w:r w:rsidRPr="007F11C9">
        <w:rPr>
          <w:rFonts w:eastAsia="Times New Roman"/>
          <w:sz w:val="22"/>
          <w:szCs w:val="21"/>
          <w:lang w:eastAsia="ar-SA"/>
        </w:rPr>
        <w:t>faktur</w:t>
      </w:r>
      <w:r w:rsidR="007F11C9" w:rsidRPr="007F11C9">
        <w:rPr>
          <w:rFonts w:eastAsia="Times New Roman"/>
          <w:sz w:val="22"/>
          <w:szCs w:val="21"/>
          <w:lang w:eastAsia="ar-SA"/>
        </w:rPr>
        <w:t>a</w:t>
      </w:r>
      <w:r w:rsidRPr="007F11C9">
        <w:rPr>
          <w:rFonts w:eastAsia="Times New Roman"/>
          <w:sz w:val="22"/>
          <w:szCs w:val="21"/>
          <w:lang w:eastAsia="ar-SA"/>
        </w:rPr>
        <w:t xml:space="preserve"> VAT za wykonane </w:t>
      </w:r>
      <w:r w:rsidR="007F11C9" w:rsidRPr="007F11C9">
        <w:rPr>
          <w:rFonts w:eastAsia="Times New Roman"/>
          <w:sz w:val="22"/>
          <w:szCs w:val="21"/>
          <w:lang w:eastAsia="ar-SA"/>
        </w:rPr>
        <w:t>prace będzie</w:t>
      </w:r>
      <w:r w:rsidRPr="007F11C9">
        <w:rPr>
          <w:rFonts w:eastAsia="Times New Roman"/>
          <w:sz w:val="22"/>
          <w:szCs w:val="21"/>
          <w:lang w:eastAsia="ar-SA"/>
        </w:rPr>
        <w:t xml:space="preserve"> wystawion</w:t>
      </w:r>
      <w:r w:rsidR="007F11C9" w:rsidRPr="007F11C9">
        <w:rPr>
          <w:rFonts w:eastAsia="Times New Roman"/>
          <w:sz w:val="22"/>
          <w:szCs w:val="21"/>
          <w:lang w:eastAsia="ar-SA"/>
        </w:rPr>
        <w:t>a</w:t>
      </w:r>
      <w:r w:rsidR="007F11C9">
        <w:rPr>
          <w:rFonts w:eastAsia="Times New Roman"/>
          <w:sz w:val="22"/>
          <w:szCs w:val="21"/>
          <w:lang w:eastAsia="ar-SA"/>
        </w:rPr>
        <w:t xml:space="preserve"> </w:t>
      </w:r>
      <w:r w:rsidR="00B8002F" w:rsidRPr="007F11C9">
        <w:rPr>
          <w:sz w:val="22"/>
          <w:szCs w:val="22"/>
        </w:rPr>
        <w:t>po wykonaniu całości prac, przeszkoleniu pracowników i podpis</w:t>
      </w:r>
      <w:r w:rsidR="00B75D07">
        <w:rPr>
          <w:sz w:val="22"/>
          <w:szCs w:val="22"/>
        </w:rPr>
        <w:t>aniu protokołu odbioru końcowego,</w:t>
      </w:r>
    </w:p>
    <w:p w:rsidR="009505AB" w:rsidRPr="00DD463D" w:rsidRDefault="00DD4C2E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na wykonany przedmiot umowy </w:t>
      </w:r>
      <w:r w:rsidR="00313BC2" w:rsidRPr="00DD463D">
        <w:rPr>
          <w:rFonts w:eastAsia="Times New Roman"/>
          <w:sz w:val="22"/>
          <w:szCs w:val="21"/>
          <w:lang w:eastAsia="ar-SA"/>
        </w:rPr>
        <w:t>udzielamy zamawiającemu</w:t>
      </w:r>
      <w:r w:rsidR="009505AB" w:rsidRPr="00DD463D">
        <w:rPr>
          <w:rFonts w:eastAsia="Times New Roman"/>
          <w:sz w:val="22"/>
          <w:szCs w:val="21"/>
          <w:lang w:eastAsia="ar-SA"/>
        </w:rPr>
        <w:t>:</w:t>
      </w:r>
    </w:p>
    <w:p w:rsidR="00313BC2" w:rsidRPr="00DD463D" w:rsidRDefault="00313BC2" w:rsidP="009505AB">
      <w:pPr>
        <w:numPr>
          <w:ilvl w:val="0"/>
          <w:numId w:val="14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gwarancji na okres </w:t>
      </w:r>
      <w:r w:rsidR="00384F88" w:rsidRPr="00DD463D">
        <w:rPr>
          <w:rFonts w:eastAsia="Times New Roman"/>
          <w:sz w:val="22"/>
          <w:szCs w:val="21"/>
          <w:lang w:eastAsia="ar-SA"/>
        </w:rPr>
        <w:t>…………</w:t>
      </w:r>
      <w:r w:rsidRPr="00DD463D">
        <w:rPr>
          <w:rFonts w:eastAsia="Times New Roman"/>
          <w:sz w:val="22"/>
          <w:szCs w:val="21"/>
          <w:lang w:eastAsia="ar-SA"/>
        </w:rPr>
        <w:t xml:space="preserve"> miesięcy</w:t>
      </w:r>
      <w:r w:rsidR="00B02F83">
        <w:rPr>
          <w:rFonts w:eastAsia="Times New Roman"/>
          <w:sz w:val="22"/>
          <w:szCs w:val="21"/>
          <w:lang w:eastAsia="ar-SA"/>
        </w:rPr>
        <w:t xml:space="preserve"> licząc od dnia podpisania protokołu odbioru końcowego</w:t>
      </w:r>
      <w:r w:rsidRPr="00DD463D">
        <w:rPr>
          <w:rFonts w:eastAsia="Times New Roman"/>
          <w:sz w:val="22"/>
          <w:szCs w:val="21"/>
          <w:lang w:eastAsia="ar-SA"/>
        </w:rPr>
        <w:t>,</w:t>
      </w:r>
    </w:p>
    <w:p w:rsidR="009505AB" w:rsidRDefault="009505AB" w:rsidP="00AE7BFA">
      <w:pPr>
        <w:numPr>
          <w:ilvl w:val="0"/>
          <w:numId w:val="14"/>
        </w:numPr>
        <w:tabs>
          <w:tab w:val="left" w:pos="993"/>
        </w:tabs>
        <w:ind w:left="993" w:hanging="27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rękojmi za wady fizyczne </w:t>
      </w:r>
      <w:r w:rsidR="00AE7BFA" w:rsidRPr="00DD463D">
        <w:rPr>
          <w:rFonts w:eastAsia="Times New Roman"/>
          <w:sz w:val="22"/>
          <w:szCs w:val="21"/>
          <w:lang w:eastAsia="ar-SA"/>
        </w:rPr>
        <w:t xml:space="preserve">na okres tożsamy z </w:t>
      </w:r>
      <w:r w:rsidR="001D2E88">
        <w:rPr>
          <w:rFonts w:eastAsia="Times New Roman"/>
          <w:sz w:val="22"/>
          <w:szCs w:val="21"/>
          <w:lang w:eastAsia="ar-SA"/>
        </w:rPr>
        <w:t>okresem obowiązywania g</w:t>
      </w:r>
      <w:r w:rsidR="00B8002F">
        <w:rPr>
          <w:rFonts w:eastAsia="Times New Roman"/>
          <w:sz w:val="22"/>
          <w:szCs w:val="21"/>
          <w:lang w:eastAsia="ar-SA"/>
        </w:rPr>
        <w:t xml:space="preserve">warancji </w:t>
      </w:r>
      <w:r w:rsidR="00AE7BFA" w:rsidRPr="00DD463D">
        <w:rPr>
          <w:rFonts w:eastAsia="Times New Roman"/>
          <w:sz w:val="22"/>
          <w:szCs w:val="21"/>
          <w:lang w:eastAsia="ar-SA"/>
        </w:rPr>
        <w:t>Wykonawcy</w:t>
      </w:r>
      <w:r w:rsidR="006C381F">
        <w:rPr>
          <w:rFonts w:eastAsia="Times New Roman"/>
          <w:sz w:val="22"/>
          <w:szCs w:val="21"/>
          <w:lang w:eastAsia="ar-SA"/>
        </w:rPr>
        <w:t>, jednakże nie krótszy niż ustawowy okres rękojmi</w:t>
      </w:r>
      <w:r w:rsidR="00B8002F">
        <w:rPr>
          <w:rFonts w:eastAsia="Times New Roman"/>
          <w:sz w:val="22"/>
          <w:szCs w:val="21"/>
          <w:lang w:eastAsia="ar-SA"/>
        </w:rPr>
        <w:t>.</w:t>
      </w: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składam(y) niniejszą ofertę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: </w:t>
      </w:r>
    </w:p>
    <w:p w:rsidR="00313BC2" w:rsidRPr="00DD463D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we własnym imieniu*</w:t>
      </w:r>
    </w:p>
    <w:p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jako wykonawcy wspólnie ubiegający się o udzielenie zamówienia*,</w:t>
      </w: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zamówienie zamierzamy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: </w:t>
      </w:r>
    </w:p>
    <w:p w:rsidR="00313BC2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wykonać sami*</w:t>
      </w:r>
    </w:p>
    <w:p w:rsidR="00F67ED6" w:rsidRPr="00DD463D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wy</w:t>
      </w:r>
      <w:r w:rsidR="00F67ED6" w:rsidRPr="00DD463D">
        <w:rPr>
          <w:rFonts w:eastAsia="Times New Roman"/>
          <w:sz w:val="22"/>
          <w:szCs w:val="21"/>
          <w:lang w:eastAsia="ar-SA"/>
        </w:rPr>
        <w:t>konać z pomocą podwykonawców, i wskazujemy poniżej zakres zamówienia, jaki zostanie powierzony podwykonawcy</w:t>
      </w:r>
      <w:r w:rsidRPr="00DD463D">
        <w:rPr>
          <w:rFonts w:eastAsia="Times New Roman"/>
          <w:sz w:val="22"/>
          <w:szCs w:val="21"/>
          <w:lang w:eastAsia="ar-SA"/>
        </w:rPr>
        <w:t>*</w:t>
      </w:r>
      <w:r w:rsidR="00F67ED6" w:rsidRPr="00DD463D">
        <w:rPr>
          <w:rFonts w:eastAsia="Times New Roman"/>
          <w:sz w:val="22"/>
          <w:szCs w:val="21"/>
          <w:lang w:eastAsia="ar-SA"/>
        </w:rPr>
        <w:t>:</w:t>
      </w:r>
    </w:p>
    <w:p w:rsidR="00F67ED6" w:rsidRPr="00DD463D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</w:t>
      </w:r>
    </w:p>
    <w:p w:rsidR="00384F88" w:rsidRPr="00DD463D" w:rsidRDefault="00384F88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lastRenderedPageBreak/>
        <w:t>Jesteśmy świadomi, że odpowiedzialność za wykonanie całości zamówienia spoczywa całkowicie na nas, wobec czego niewykonanie przez podwykonawców zobowiązań nie stanowi usprawiedliwienia niewykonania tak części jak i całości zamówienia.</w:t>
      </w:r>
    </w:p>
    <w:p w:rsidR="001D2E88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projekt umowy stanowiący Załącznik do SIWZ</w:t>
      </w:r>
      <w:r w:rsidR="001D2E88">
        <w:rPr>
          <w:rFonts w:eastAsia="Times New Roman"/>
          <w:sz w:val="22"/>
          <w:szCs w:val="21"/>
          <w:lang w:eastAsia="ar-SA"/>
        </w:rPr>
        <w:t xml:space="preserve">, </w:t>
      </w:r>
      <w:r w:rsidR="00313BC2" w:rsidRPr="00DD463D">
        <w:rPr>
          <w:rFonts w:eastAsia="Times New Roman"/>
          <w:sz w:val="22"/>
          <w:szCs w:val="21"/>
          <w:lang w:eastAsia="ar-SA"/>
        </w:rPr>
        <w:t>został przez nas zaakceptowany bez zastrzeżeń i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zobowiązujemy się, w przypadku wyboru naszej oferty, do zawarcia umowy na warunkach w niej zawartych w</w:t>
      </w:r>
      <w:r w:rsidR="001D2E88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miejscu i terminie wyznaczonym przez zamawiającego</w:t>
      </w:r>
      <w:r w:rsidR="001D2E88">
        <w:rPr>
          <w:rFonts w:eastAsia="Times New Roman"/>
          <w:sz w:val="22"/>
          <w:szCs w:val="21"/>
          <w:lang w:eastAsia="ar-SA"/>
        </w:rPr>
        <w:t xml:space="preserve">, </w:t>
      </w:r>
    </w:p>
    <w:p w:rsidR="00313BC2" w:rsidRDefault="001D2E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>
        <w:rPr>
          <w:rFonts w:eastAsia="Times New Roman"/>
          <w:sz w:val="22"/>
          <w:szCs w:val="21"/>
          <w:lang w:eastAsia="ar-SA"/>
        </w:rPr>
        <w:t xml:space="preserve"> projekt dokumentu gwarancyjnego, stanowiący załącznik do umowy</w:t>
      </w:r>
      <w:r w:rsidR="00313BC2" w:rsidRPr="00DD463D">
        <w:rPr>
          <w:rFonts w:eastAsia="Times New Roman"/>
          <w:sz w:val="22"/>
          <w:szCs w:val="21"/>
          <w:lang w:eastAsia="ar-SA"/>
        </w:rPr>
        <w:t>,</w:t>
      </w:r>
      <w:r>
        <w:rPr>
          <w:rFonts w:eastAsia="Times New Roman"/>
          <w:sz w:val="22"/>
          <w:szCs w:val="21"/>
          <w:lang w:eastAsia="ar-SA"/>
        </w:rPr>
        <w:t xml:space="preserve"> </w:t>
      </w:r>
      <w:r w:rsidRPr="00DD463D">
        <w:rPr>
          <w:rFonts w:eastAsia="Times New Roman"/>
          <w:sz w:val="22"/>
          <w:szCs w:val="21"/>
          <w:lang w:eastAsia="ar-SA"/>
        </w:rPr>
        <w:t xml:space="preserve">został przez nas zaakceptowany bez zastrzeżeń i zobowiązujemy się, w przypadku wyboru naszej oferty, do </w:t>
      </w:r>
      <w:r>
        <w:rPr>
          <w:rFonts w:eastAsia="Times New Roman"/>
          <w:sz w:val="22"/>
          <w:szCs w:val="21"/>
          <w:lang w:eastAsia="ar-SA"/>
        </w:rPr>
        <w:t xml:space="preserve">podpisania tego dokumentu </w:t>
      </w:r>
      <w:r w:rsidRPr="00DD463D">
        <w:rPr>
          <w:rFonts w:eastAsia="Times New Roman"/>
          <w:sz w:val="22"/>
          <w:szCs w:val="21"/>
          <w:lang w:eastAsia="ar-SA"/>
        </w:rPr>
        <w:t>na warunkach w ni</w:t>
      </w:r>
      <w:r>
        <w:rPr>
          <w:rFonts w:eastAsia="Times New Roman"/>
          <w:sz w:val="22"/>
          <w:szCs w:val="21"/>
          <w:lang w:eastAsia="ar-SA"/>
        </w:rPr>
        <w:t>m</w:t>
      </w:r>
      <w:r w:rsidRPr="00DD463D">
        <w:rPr>
          <w:rFonts w:eastAsia="Times New Roman"/>
          <w:sz w:val="22"/>
          <w:szCs w:val="21"/>
          <w:lang w:eastAsia="ar-SA"/>
        </w:rPr>
        <w:t xml:space="preserve"> zawartych w</w:t>
      </w:r>
      <w:r>
        <w:rPr>
          <w:rFonts w:eastAsia="Times New Roman"/>
          <w:sz w:val="22"/>
          <w:szCs w:val="21"/>
          <w:lang w:eastAsia="ar-SA"/>
        </w:rPr>
        <w:t> </w:t>
      </w:r>
      <w:r w:rsidRPr="00DD463D">
        <w:rPr>
          <w:rFonts w:eastAsia="Times New Roman"/>
          <w:sz w:val="22"/>
          <w:szCs w:val="21"/>
          <w:lang w:eastAsia="ar-SA"/>
        </w:rPr>
        <w:t>miejscu i terminie wyznaczonym przez zamawiającego</w:t>
      </w:r>
      <w:r>
        <w:rPr>
          <w:rFonts w:eastAsia="Times New Roman"/>
          <w:sz w:val="22"/>
          <w:szCs w:val="21"/>
          <w:lang w:eastAsia="ar-SA"/>
        </w:rPr>
        <w:t xml:space="preserve"> do podpisania umowy,</w:t>
      </w:r>
    </w:p>
    <w:p w:rsidR="003B585E" w:rsidRPr="00915BF6" w:rsidRDefault="00915BF6" w:rsidP="003B585E">
      <w:pPr>
        <w:numPr>
          <w:ilvl w:val="0"/>
          <w:numId w:val="4"/>
        </w:numPr>
        <w:tabs>
          <w:tab w:val="clear" w:pos="723"/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B585E" w:rsidRPr="00915BF6">
        <w:rPr>
          <w:sz w:val="22"/>
          <w:szCs w:val="22"/>
        </w:rPr>
        <w:t>o niniejszej oferty dołączamy dowód wniesienia wadium w wysokości 1</w:t>
      </w:r>
      <w:r w:rsidR="00847AD5">
        <w:rPr>
          <w:sz w:val="22"/>
          <w:szCs w:val="22"/>
        </w:rPr>
        <w:t>0</w:t>
      </w:r>
      <w:r w:rsidR="003B585E" w:rsidRPr="00915BF6">
        <w:rPr>
          <w:sz w:val="22"/>
          <w:szCs w:val="22"/>
        </w:rPr>
        <w:t xml:space="preserve">.000,00 zł, które zostało wniesione w dniu . . . </w:t>
      </w:r>
      <w:r w:rsidRPr="00915BF6">
        <w:rPr>
          <w:sz w:val="22"/>
          <w:szCs w:val="22"/>
        </w:rPr>
        <w:t>.</w:t>
      </w:r>
      <w:r w:rsidR="003B585E" w:rsidRPr="00915BF6">
        <w:rPr>
          <w:sz w:val="22"/>
          <w:szCs w:val="22"/>
        </w:rPr>
        <w:t xml:space="preserve"> . . . . . . . . . . . . w formie . . . . . . . . . . . . . . . . . . . . . . .. . .</w:t>
      </w:r>
    </w:p>
    <w:p w:rsidR="003B585E" w:rsidRPr="00915BF6" w:rsidRDefault="003B585E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915BF6">
        <w:rPr>
          <w:sz w:val="22"/>
          <w:szCs w:val="22"/>
        </w:rPr>
        <w:tab/>
        <w:t xml:space="preserve">Deklarujemy wniesienie zabezpieczenia należytego wykonania umowy, w wysokości </w:t>
      </w:r>
      <w:r w:rsidR="001D2E88">
        <w:rPr>
          <w:sz w:val="22"/>
          <w:szCs w:val="22"/>
        </w:rPr>
        <w:t>10</w:t>
      </w:r>
      <w:r w:rsidRPr="00915BF6">
        <w:rPr>
          <w:sz w:val="22"/>
          <w:szCs w:val="22"/>
        </w:rPr>
        <w:t xml:space="preserve">% </w:t>
      </w:r>
      <w:r w:rsidR="00915BF6" w:rsidRPr="00915BF6">
        <w:rPr>
          <w:sz w:val="22"/>
          <w:szCs w:val="22"/>
        </w:rPr>
        <w:t>ceny ryczałtowej brutto podanej w ofercie dla całości zamówienia</w:t>
      </w:r>
      <w:r w:rsidRPr="00915BF6">
        <w:rPr>
          <w:sz w:val="22"/>
          <w:szCs w:val="22"/>
        </w:rPr>
        <w:t>, na warunkach przedstawionych w projekcie umowy, najpóźniej w</w:t>
      </w:r>
      <w:r w:rsidR="00915BF6">
        <w:rPr>
          <w:sz w:val="22"/>
          <w:szCs w:val="22"/>
        </w:rPr>
        <w:t xml:space="preserve"> </w:t>
      </w:r>
      <w:r w:rsidRPr="00915BF6">
        <w:rPr>
          <w:sz w:val="22"/>
          <w:szCs w:val="22"/>
        </w:rPr>
        <w:t>dniu podpisania umowy,</w:t>
      </w:r>
      <w:r w:rsidR="00915BF6">
        <w:rPr>
          <w:sz w:val="22"/>
          <w:szCs w:val="22"/>
        </w:rPr>
        <w:t xml:space="preserve"> </w:t>
      </w:r>
      <w:r w:rsidRPr="00915BF6">
        <w:rPr>
          <w:sz w:val="22"/>
          <w:szCs w:val="22"/>
        </w:rPr>
        <w:t>w</w:t>
      </w:r>
      <w:r w:rsidR="00915BF6" w:rsidRPr="00915BF6">
        <w:rPr>
          <w:sz w:val="22"/>
          <w:szCs w:val="22"/>
        </w:rPr>
        <w:t> </w:t>
      </w:r>
      <w:r w:rsidRPr="00915BF6">
        <w:rPr>
          <w:sz w:val="22"/>
          <w:szCs w:val="22"/>
        </w:rPr>
        <w:t>formie:</w:t>
      </w:r>
      <w:r w:rsidR="00915BF6">
        <w:rPr>
          <w:sz w:val="22"/>
          <w:szCs w:val="22"/>
        </w:rPr>
        <w:t xml:space="preserve"> </w:t>
      </w:r>
      <w:r w:rsidRPr="00915BF6">
        <w:rPr>
          <w:sz w:val="22"/>
          <w:szCs w:val="22"/>
        </w:rPr>
        <w:t xml:space="preserve">. . . . . . . . . . . . . . . . . . . . . . . . . . </w:t>
      </w:r>
      <w:r w:rsidR="00915BF6">
        <w:rPr>
          <w:sz w:val="22"/>
          <w:szCs w:val="22"/>
        </w:rPr>
        <w:t xml:space="preserve"> </w:t>
      </w:r>
      <w:r w:rsidRPr="00915BF6">
        <w:rPr>
          <w:sz w:val="22"/>
          <w:szCs w:val="22"/>
        </w:rPr>
        <w:t>w kwocie:. . . . . . . . . . . . . zł (słownie: . . . . . . . . . . . . . . . . . . . . . . . . . . . . . . . . . . . . . . . . . . . . . . . ).</w:t>
      </w:r>
    </w:p>
    <w:p w:rsidR="003B585E" w:rsidRPr="00915BF6" w:rsidRDefault="00915BF6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585E" w:rsidRPr="00915BF6">
        <w:rPr>
          <w:sz w:val="22"/>
          <w:szCs w:val="22"/>
        </w:rPr>
        <w:t xml:space="preserve">Wysokość zabezpieczenia należytego wykonania umowy obliczyliśmy od </w:t>
      </w:r>
      <w:r>
        <w:t>ceny ryczałtowej brutto podanej w niniejszej ofercie dla całości zamówienia</w:t>
      </w:r>
      <w:r w:rsidR="003B585E" w:rsidRPr="00915BF6">
        <w:rPr>
          <w:sz w:val="22"/>
          <w:szCs w:val="22"/>
        </w:rPr>
        <w:t>.</w:t>
      </w:r>
    </w:p>
    <w:p w:rsidR="003B585E" w:rsidRPr="00915BF6" w:rsidRDefault="00915BF6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585E" w:rsidRPr="00915BF6">
        <w:rPr>
          <w:sz w:val="22"/>
          <w:szCs w:val="22"/>
        </w:rPr>
        <w:t>Zgadzamy się / Nie zgadzamy się*, by w razie wyboru naszej oferty, oraz jeżeli wadium było wniesione w pieniądzu, zostało ono zaliczone na poczet zabezpieczenia z jednoczesnym wyrównaniem przez nas różnicy do wysokości żądanego zabezpieczenia.</w:t>
      </w:r>
      <w:r w:rsidRPr="00915BF6">
        <w:rPr>
          <w:rFonts w:eastAsia="Times New Roman"/>
          <w:b/>
          <w:bCs/>
          <w:sz w:val="20"/>
          <w:szCs w:val="18"/>
          <w:lang w:eastAsia="ar-SA"/>
        </w:rPr>
        <w:t xml:space="preserve"> </w:t>
      </w:r>
      <w:r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:rsidR="003B585E" w:rsidRPr="00DD463D" w:rsidRDefault="003B585E" w:rsidP="003B585E">
      <w:pPr>
        <w:tabs>
          <w:tab w:val="left" w:pos="7230"/>
        </w:tabs>
        <w:ind w:left="723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na podstawie art. 8 ust. 3 ustawy z dnia 29 stycznia 2004 r. Prawo zamówień publicznych (tekst jednolity: Dz. U. z 201</w:t>
      </w:r>
      <w:r w:rsidR="00847AD5">
        <w:rPr>
          <w:rFonts w:eastAsia="Times New Roman"/>
          <w:sz w:val="22"/>
          <w:szCs w:val="21"/>
          <w:lang w:eastAsia="ar-SA"/>
        </w:rPr>
        <w:t>7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 r., poz. </w:t>
      </w:r>
      <w:r w:rsidR="00847AD5">
        <w:rPr>
          <w:rFonts w:eastAsia="Times New Roman"/>
          <w:sz w:val="22"/>
          <w:szCs w:val="21"/>
          <w:lang w:eastAsia="ar-SA"/>
        </w:rPr>
        <w:t>1579 z późn. zm</w:t>
      </w:r>
      <w:r w:rsidR="00313BC2" w:rsidRPr="00DD463D">
        <w:rPr>
          <w:rFonts w:eastAsia="Times New Roman"/>
          <w:sz w:val="22"/>
          <w:szCs w:val="21"/>
          <w:lang w:eastAsia="ar-SA"/>
        </w:rPr>
        <w:t>) żadne z informacji zawartych w ofercie nie stanowią tajemnicy przedsiębiorstwa w rozumi</w:t>
      </w:r>
      <w:bookmarkStart w:id="0" w:name="_GoBack"/>
      <w:bookmarkEnd w:id="0"/>
      <w:r w:rsidR="00313BC2" w:rsidRPr="00DD463D">
        <w:rPr>
          <w:rFonts w:eastAsia="Times New Roman"/>
          <w:sz w:val="22"/>
          <w:szCs w:val="21"/>
          <w:lang w:eastAsia="ar-SA"/>
        </w:rPr>
        <w:t>eniu przepisów o zwalczaniu nieuczciwej konkurencji*/wskazane poniżej informacje zawarte w ofercie stanowią tajemnicę przedsiębiorstwa w</w:t>
      </w:r>
      <w:r w:rsidR="008643D2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rozumieniu przepisów o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zwalczaniu nieuczciwej konkurencji i w związku z niniejszym nie mogą być one udostępniane, w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szczególności innym uczestnikom postępowania*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:rsidR="00313BC2" w:rsidRDefault="00313BC2" w:rsidP="00384F88">
      <w:pPr>
        <w:pStyle w:val="WW-Tekstpodstawowy2"/>
        <w:spacing w:before="120" w:line="240" w:lineRule="auto"/>
        <w:ind w:left="709"/>
        <w:rPr>
          <w:rFonts w:eastAsia="Times New Roman"/>
          <w:b w:val="0"/>
          <w:bCs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DC366F" w:rsidRDefault="00DC366F" w:rsidP="00DC366F">
      <w:pPr>
        <w:tabs>
          <w:tab w:val="left" w:pos="7230"/>
        </w:tabs>
        <w:ind w:left="426" w:hanging="426"/>
        <w:jc w:val="both"/>
        <w:rPr>
          <w:rFonts w:eastAsia="Times New Roman"/>
          <w:b/>
          <w:bCs/>
          <w:sz w:val="20"/>
          <w:szCs w:val="18"/>
          <w:lang w:eastAsia="ar-SA"/>
        </w:rPr>
      </w:pPr>
      <w:r>
        <w:rPr>
          <w:rFonts w:eastAsia="Times New Roman"/>
          <w:bCs/>
          <w:sz w:val="22"/>
          <w:szCs w:val="21"/>
          <w:lang w:eastAsia="ar-SA"/>
        </w:rPr>
        <w:t>2.</w:t>
      </w:r>
      <w:r>
        <w:rPr>
          <w:rFonts w:eastAsia="Times New Roman"/>
          <w:b/>
          <w:bCs/>
          <w:sz w:val="22"/>
          <w:szCs w:val="21"/>
          <w:lang w:eastAsia="ar-SA"/>
        </w:rPr>
        <w:t xml:space="preserve">   </w:t>
      </w:r>
      <w:r>
        <w:rPr>
          <w:rFonts w:eastAsia="Times New Roman"/>
          <w:bCs/>
          <w:sz w:val="22"/>
          <w:szCs w:val="21"/>
          <w:lang w:eastAsia="ar-SA"/>
        </w:rPr>
        <w:t>Oświadczam, że firma, którą reprezentuję należy*/nie należy* do</w:t>
      </w:r>
      <w:r>
        <w:rPr>
          <w:rFonts w:eastAsia="Times New Roman"/>
          <w:b/>
          <w:bCs/>
          <w:sz w:val="22"/>
          <w:szCs w:val="21"/>
          <w:lang w:eastAsia="ar-SA"/>
        </w:rPr>
        <w:t xml:space="preserve"> </w:t>
      </w:r>
      <w:r>
        <w:rPr>
          <w:rFonts w:eastAsia="Times New Roman"/>
          <w:bCs/>
          <w:sz w:val="22"/>
          <w:szCs w:val="21"/>
          <w:lang w:eastAsia="ar-SA"/>
        </w:rPr>
        <w:t>wykonawców z sektora małych i średnich przedsiębiorstw w rozumieniu ustawy z dnia 2 lipca 2004 r. o swobodzie działalności gospodarczej (teks jednolity: Dz.</w:t>
      </w:r>
      <w:r>
        <w:rPr>
          <w:rFonts w:eastAsia="Times New Roman"/>
          <w:b/>
          <w:bCs/>
          <w:sz w:val="22"/>
          <w:szCs w:val="21"/>
          <w:lang w:eastAsia="ar-SA"/>
        </w:rPr>
        <w:t> </w:t>
      </w:r>
      <w:r>
        <w:rPr>
          <w:rFonts w:eastAsia="Times New Roman"/>
          <w:bCs/>
          <w:sz w:val="22"/>
          <w:szCs w:val="21"/>
          <w:lang w:eastAsia="ar-SA"/>
        </w:rPr>
        <w:t>U. z 2016 r. poz. 1829 z późn. zm.)</w:t>
      </w:r>
      <w:r>
        <w:rPr>
          <w:rFonts w:eastAsia="Times New Roman"/>
          <w:b/>
          <w:bCs/>
          <w:sz w:val="22"/>
          <w:szCs w:val="21"/>
          <w:lang w:eastAsia="ar-SA"/>
        </w:rPr>
        <w:t xml:space="preserve"> </w:t>
      </w:r>
      <w:r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:rsidR="00313BC2" w:rsidRPr="00DD463D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2"/>
          <w:szCs w:val="21"/>
          <w:lang w:eastAsia="ar-SA"/>
        </w:rPr>
      </w:pPr>
    </w:p>
    <w:p w:rsidR="007418C2" w:rsidRPr="00DD463D" w:rsidRDefault="007418C2" w:rsidP="00DC366F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Do kontaktów z Zamawiającym wyznaczam(y) osobę: …………………………… (</w:t>
      </w:r>
      <w:r w:rsidRPr="00DD463D">
        <w:rPr>
          <w:rFonts w:eastAsia="Times New Roman"/>
          <w:i/>
          <w:sz w:val="20"/>
          <w:szCs w:val="18"/>
          <w:lang w:eastAsia="ar-SA"/>
        </w:rPr>
        <w:t>imię i nazwisko</w:t>
      </w:r>
      <w:r w:rsidRPr="00DD463D">
        <w:rPr>
          <w:rFonts w:eastAsia="Times New Roman"/>
          <w:sz w:val="22"/>
          <w:szCs w:val="21"/>
          <w:lang w:eastAsia="ar-SA"/>
        </w:rPr>
        <w:t>)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tel. …………………………..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e-mail ……………………….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 w:rsidP="00DC366F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Integralną część oferty stanowią następujące dokumenty*: </w:t>
      </w:r>
    </w:p>
    <w:p w:rsidR="00313BC2" w:rsidRPr="00DD463D" w:rsidRDefault="00313BC2">
      <w:pPr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 w:rsidP="00DC366F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Oferta została złożona na ............. kolejno ponumerowanych stronach.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</w:t>
      </w:r>
    </w:p>
    <w:p w:rsidR="00313BC2" w:rsidRPr="00DD463D" w:rsidRDefault="00313BC2">
      <w:pPr>
        <w:rPr>
          <w:rFonts w:eastAsia="Times New Roman"/>
          <w:i/>
          <w:position w:val="24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</w:rPr>
        <w:t xml:space="preserve"> </w:t>
      </w:r>
      <w:r w:rsidRPr="00DD463D">
        <w:rPr>
          <w:sz w:val="22"/>
          <w:szCs w:val="21"/>
        </w:rPr>
        <w:t>.....................................................</w:t>
      </w:r>
      <w:r w:rsidR="006428CD" w:rsidRPr="00DD463D">
        <w:rPr>
          <w:sz w:val="22"/>
          <w:szCs w:val="21"/>
        </w:rPr>
        <w:t xml:space="preserve">...    </w:t>
      </w:r>
      <w:r w:rsidR="00A44C6A">
        <w:rPr>
          <w:sz w:val="22"/>
          <w:szCs w:val="21"/>
        </w:rPr>
        <w:t xml:space="preserve"> </w:t>
      </w:r>
      <w:r w:rsidR="006428CD" w:rsidRPr="00DD463D">
        <w:rPr>
          <w:sz w:val="22"/>
          <w:szCs w:val="21"/>
        </w:rPr>
        <w:t xml:space="preserve">                 </w:t>
      </w:r>
      <w:r w:rsidRPr="00DD463D">
        <w:rPr>
          <w:sz w:val="22"/>
          <w:szCs w:val="21"/>
        </w:rPr>
        <w:t xml:space="preserve"> </w:t>
      </w:r>
      <w:r w:rsidR="006428CD" w:rsidRPr="00DD463D">
        <w:rPr>
          <w:sz w:val="22"/>
          <w:szCs w:val="21"/>
        </w:rPr>
        <w:t>..</w:t>
      </w:r>
      <w:r w:rsidRPr="00DD463D">
        <w:rPr>
          <w:sz w:val="22"/>
          <w:szCs w:val="21"/>
        </w:rPr>
        <w:t>.........</w:t>
      </w:r>
      <w:r w:rsidR="006428CD" w:rsidRPr="00DD463D">
        <w:rPr>
          <w:sz w:val="22"/>
          <w:szCs w:val="21"/>
        </w:rPr>
        <w:t>................</w:t>
      </w:r>
      <w:r w:rsidRPr="00DD463D">
        <w:rPr>
          <w:sz w:val="22"/>
          <w:szCs w:val="21"/>
        </w:rPr>
        <w:t>.............................................................</w:t>
      </w:r>
    </w:p>
    <w:p w:rsidR="008643D2" w:rsidRDefault="00313BC2" w:rsidP="00A44C6A">
      <w:pPr>
        <w:rPr>
          <w:rFonts w:eastAsia="Times New Roman"/>
          <w:i/>
          <w:iCs/>
          <w:position w:val="24"/>
          <w:sz w:val="20"/>
          <w:szCs w:val="18"/>
          <w:lang w:eastAsia="ar-SA"/>
        </w:rPr>
      </w:pPr>
      <w:r w:rsidRPr="00DD463D">
        <w:rPr>
          <w:rFonts w:eastAsia="Times New Roman"/>
          <w:i/>
          <w:position w:val="24"/>
          <w:sz w:val="22"/>
          <w:szCs w:val="21"/>
          <w:lang w:eastAsia="ar-SA"/>
        </w:rPr>
        <w:t xml:space="preserve">      miejscowość          data                                         </w:t>
      </w:r>
      <w:r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  podpis(y) upoważnionego(ch) p</w:t>
      </w:r>
      <w:r w:rsidR="006428CD"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rzedstawiciela(i)</w:t>
      </w:r>
      <w:r w:rsidR="008643D2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</w:t>
      </w:r>
    </w:p>
    <w:p w:rsidR="006428CD" w:rsidRPr="00DD463D" w:rsidRDefault="008643D2" w:rsidP="00A44C6A">
      <w:pPr>
        <w:rPr>
          <w:rFonts w:eastAsia="Times New Roman"/>
          <w:i/>
          <w:iCs/>
          <w:position w:val="24"/>
          <w:sz w:val="20"/>
          <w:szCs w:val="18"/>
          <w:lang w:eastAsia="ar-SA"/>
        </w:rPr>
      </w:pPr>
      <w:r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                                                                                                                            </w:t>
      </w:r>
      <w:r w:rsidR="006428CD"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wykonawcy(ów)</w:t>
      </w:r>
    </w:p>
    <w:sectPr w:rsidR="006428CD" w:rsidRPr="00DD463D" w:rsidSect="00DD463D">
      <w:footnotePr>
        <w:pos w:val="beneathText"/>
      </w:footnotePr>
      <w:pgSz w:w="11906" w:h="16838"/>
      <w:pgMar w:top="709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A2" w:rsidRDefault="004947A2" w:rsidP="007418C2">
      <w:r>
        <w:separator/>
      </w:r>
    </w:p>
  </w:endnote>
  <w:endnote w:type="continuationSeparator" w:id="0">
    <w:p w:rsidR="004947A2" w:rsidRDefault="004947A2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A2" w:rsidRDefault="004947A2" w:rsidP="007418C2">
      <w:r>
        <w:separator/>
      </w:r>
    </w:p>
  </w:footnote>
  <w:footnote w:type="continuationSeparator" w:id="0">
    <w:p w:rsidR="004947A2" w:rsidRDefault="004947A2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BCB4C9B"/>
    <w:multiLevelType w:val="multilevel"/>
    <w:tmpl w:val="B2E0AF5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3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3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90B05"/>
    <w:rsid w:val="000C727A"/>
    <w:rsid w:val="00100DD8"/>
    <w:rsid w:val="001D2E88"/>
    <w:rsid w:val="00257D06"/>
    <w:rsid w:val="002F5C9A"/>
    <w:rsid w:val="00313BC2"/>
    <w:rsid w:val="00384F88"/>
    <w:rsid w:val="003B585E"/>
    <w:rsid w:val="003B7F50"/>
    <w:rsid w:val="003D094C"/>
    <w:rsid w:val="003F04D5"/>
    <w:rsid w:val="0040467F"/>
    <w:rsid w:val="00404F64"/>
    <w:rsid w:val="0040796C"/>
    <w:rsid w:val="00407F5B"/>
    <w:rsid w:val="004133C0"/>
    <w:rsid w:val="0049374A"/>
    <w:rsid w:val="004947A2"/>
    <w:rsid w:val="00561DBD"/>
    <w:rsid w:val="005D77AC"/>
    <w:rsid w:val="00623DB6"/>
    <w:rsid w:val="006428CD"/>
    <w:rsid w:val="006C381F"/>
    <w:rsid w:val="007344E4"/>
    <w:rsid w:val="007345FA"/>
    <w:rsid w:val="007418C2"/>
    <w:rsid w:val="0078259D"/>
    <w:rsid w:val="00792DA8"/>
    <w:rsid w:val="007F11C9"/>
    <w:rsid w:val="007F55B0"/>
    <w:rsid w:val="00847AD5"/>
    <w:rsid w:val="00852A88"/>
    <w:rsid w:val="008643D2"/>
    <w:rsid w:val="009053C3"/>
    <w:rsid w:val="00915BF6"/>
    <w:rsid w:val="009505AB"/>
    <w:rsid w:val="00984DCF"/>
    <w:rsid w:val="00A44C6A"/>
    <w:rsid w:val="00AE24E8"/>
    <w:rsid w:val="00AE7BFA"/>
    <w:rsid w:val="00B02F83"/>
    <w:rsid w:val="00B16708"/>
    <w:rsid w:val="00B73F21"/>
    <w:rsid w:val="00B75D07"/>
    <w:rsid w:val="00B8002F"/>
    <w:rsid w:val="00CA5FAA"/>
    <w:rsid w:val="00D64741"/>
    <w:rsid w:val="00DB154F"/>
    <w:rsid w:val="00DC366F"/>
    <w:rsid w:val="00DD463D"/>
    <w:rsid w:val="00DD4C2E"/>
    <w:rsid w:val="00E30343"/>
    <w:rsid w:val="00E72667"/>
    <w:rsid w:val="00E878A7"/>
    <w:rsid w:val="00F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1C6F"/>
  <w15:docId w15:val="{40B36EC2-8E7E-4A02-A10A-711017AE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customStyle="1" w:styleId="ZnakZnak2">
    <w:name w:val="Znak Znak2"/>
    <w:basedOn w:val="Normalny"/>
    <w:rsid w:val="00DD463D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0">
    <w:name w:val="Znak Znak2"/>
    <w:basedOn w:val="Normalny"/>
    <w:rsid w:val="00915BF6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1">
    <w:name w:val="Znak Znak2"/>
    <w:basedOn w:val="Normalny"/>
    <w:rsid w:val="00B8002F"/>
    <w:pPr>
      <w:widowControl/>
      <w:suppressAutoHyphens w:val="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Teresa</cp:lastModifiedBy>
  <cp:revision>17</cp:revision>
  <cp:lastPrinted>2018-01-17T12:51:00Z</cp:lastPrinted>
  <dcterms:created xsi:type="dcterms:W3CDTF">2016-02-24T07:44:00Z</dcterms:created>
  <dcterms:modified xsi:type="dcterms:W3CDTF">2018-01-17T12:51:00Z</dcterms:modified>
</cp:coreProperties>
</file>