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Default="00313BC2" w:rsidP="00D64741">
      <w:pPr>
        <w:pStyle w:val="WW-Tekstpodstawowy2"/>
        <w:jc w:val="right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Załącznik do SIWZ</w:t>
      </w:r>
      <w:r w:rsidR="000807B1">
        <w:rPr>
          <w:rFonts w:eastAsia="Times New Roman"/>
          <w:b w:val="0"/>
          <w:bCs/>
          <w:sz w:val="21"/>
          <w:szCs w:val="21"/>
          <w:lang w:eastAsia="ar-SA"/>
        </w:rPr>
        <w:t xml:space="preserve"> nr 11</w:t>
      </w:r>
    </w:p>
    <w:p w:rsidR="00313BC2" w:rsidRDefault="00384F88">
      <w:pPr>
        <w:autoSpaceDE w:val="0"/>
        <w:jc w:val="right"/>
        <w:rPr>
          <w:rFonts w:eastAsia="Times New Roman"/>
          <w:bCs/>
          <w:sz w:val="21"/>
          <w:szCs w:val="21"/>
          <w:lang w:eastAsia="ar-SA"/>
        </w:rPr>
      </w:pPr>
      <w:proofErr w:type="spellStart"/>
      <w:r>
        <w:rPr>
          <w:rFonts w:eastAsia="Arial-BoldMT" w:cs="Arial-BoldMT"/>
          <w:sz w:val="22"/>
          <w:szCs w:val="22"/>
        </w:rPr>
        <w:t>ZGK</w:t>
      </w:r>
      <w:proofErr w:type="spellEnd"/>
      <w:r>
        <w:rPr>
          <w:rFonts w:eastAsia="Arial-BoldMT" w:cs="Arial-BoldMT"/>
          <w:sz w:val="22"/>
          <w:szCs w:val="22"/>
        </w:rPr>
        <w:t>/</w:t>
      </w:r>
      <w:proofErr w:type="spellStart"/>
      <w:r>
        <w:rPr>
          <w:rFonts w:eastAsia="Arial-BoldMT" w:cs="Arial-BoldMT"/>
          <w:sz w:val="22"/>
          <w:szCs w:val="22"/>
        </w:rPr>
        <w:t>ZP</w:t>
      </w:r>
      <w:proofErr w:type="spellEnd"/>
      <w:r>
        <w:rPr>
          <w:rFonts w:eastAsia="Arial-BoldMT" w:cs="Arial-BoldMT"/>
          <w:sz w:val="22"/>
          <w:szCs w:val="22"/>
        </w:rPr>
        <w:t>/0</w:t>
      </w:r>
      <w:r w:rsidR="00D03287">
        <w:rPr>
          <w:rFonts w:eastAsia="Arial-BoldMT" w:cs="Arial-BoldMT"/>
          <w:sz w:val="22"/>
          <w:szCs w:val="22"/>
        </w:rPr>
        <w:t>4</w:t>
      </w:r>
      <w:r w:rsidRPr="00384F88">
        <w:rPr>
          <w:rFonts w:eastAsia="Arial-BoldMT" w:cs="Arial-BoldMT"/>
          <w:sz w:val="22"/>
          <w:szCs w:val="22"/>
        </w:rPr>
        <w:t>/</w:t>
      </w:r>
      <w:r w:rsidR="00313BC2" w:rsidRPr="00384F88">
        <w:rPr>
          <w:rFonts w:eastAsia="Arial-BoldMT" w:cs="Arial-BoldMT"/>
          <w:bCs/>
          <w:sz w:val="22"/>
          <w:szCs w:val="22"/>
        </w:rPr>
        <w:t>201</w:t>
      </w:r>
      <w:r w:rsidR="00D03287">
        <w:rPr>
          <w:rFonts w:eastAsia="Arial-BoldMT" w:cs="Arial-BoldMT"/>
          <w:bCs/>
          <w:sz w:val="22"/>
          <w:szCs w:val="22"/>
        </w:rPr>
        <w:t>6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..........................................................................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</w:t>
      </w:r>
      <w:proofErr w:type="gramStart"/>
      <w:r>
        <w:rPr>
          <w:rFonts w:eastAsia="Times New Roman"/>
          <w:i/>
          <w:sz w:val="21"/>
          <w:szCs w:val="21"/>
          <w:lang w:eastAsia="ar-SA"/>
        </w:rPr>
        <w:t>ów),  adres</w:t>
      </w:r>
      <w:proofErr w:type="gramEnd"/>
      <w:r>
        <w:rPr>
          <w:rFonts w:eastAsia="Times New Roman"/>
          <w:i/>
          <w:sz w:val="21"/>
          <w:szCs w:val="21"/>
          <w:lang w:eastAsia="ar-SA"/>
        </w:rPr>
        <w:t>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telefon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fax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84F88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 xml:space="preserve">Zakład Gospodarki Komunalnej </w:t>
      </w:r>
    </w:p>
    <w:p w:rsidR="00313BC2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w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 xml:space="preserve"> Cieszynie Sp. z o.</w:t>
      </w: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o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>.</w:t>
      </w:r>
    </w:p>
    <w:p w:rsidR="00313BC2" w:rsidRDefault="00313BC2" w:rsidP="00384F88">
      <w:pPr>
        <w:spacing w:line="120" w:lineRule="atLeast"/>
        <w:ind w:left="6237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ul</w:t>
      </w:r>
      <w:proofErr w:type="gramEnd"/>
      <w:r>
        <w:rPr>
          <w:rFonts w:eastAsia="Times New Roman"/>
          <w:sz w:val="21"/>
          <w:szCs w:val="21"/>
          <w:lang w:eastAsia="ar-SA"/>
        </w:rPr>
        <w:t>.</w:t>
      </w:r>
      <w:r w:rsidR="00384F88">
        <w:rPr>
          <w:rFonts w:eastAsia="Times New Roman"/>
          <w:sz w:val="21"/>
          <w:szCs w:val="21"/>
          <w:lang w:eastAsia="ar-SA"/>
        </w:rPr>
        <w:t xml:space="preserve"> Słowicza 59</w:t>
      </w:r>
    </w:p>
    <w:p w:rsidR="00313BC2" w:rsidRDefault="007418C2" w:rsidP="00384F88">
      <w:pPr>
        <w:spacing w:line="120" w:lineRule="atLeast"/>
        <w:ind w:left="6237"/>
        <w:rPr>
          <w:lang w:eastAsia="ar-SA"/>
        </w:rPr>
      </w:pPr>
      <w:r>
        <w:rPr>
          <w:lang w:eastAsia="ar-SA"/>
        </w:rPr>
        <w:t>43-400 Cieszyn</w:t>
      </w:r>
    </w:p>
    <w:p w:rsidR="0040467F" w:rsidRDefault="0040467F">
      <w:pPr>
        <w:spacing w:line="120" w:lineRule="atLeast"/>
        <w:jc w:val="center"/>
        <w:rPr>
          <w:b/>
          <w:bCs/>
          <w:lang w:eastAsia="ar-SA"/>
        </w:rPr>
      </w:pPr>
    </w:p>
    <w:p w:rsidR="00313BC2" w:rsidRPr="007818EC" w:rsidRDefault="00313BC2" w:rsidP="007818EC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1"/>
          <w:szCs w:val="21"/>
          <w:lang w:eastAsia="ar-SA"/>
        </w:rPr>
      </w:pPr>
      <w:r w:rsidRPr="007818EC">
        <w:rPr>
          <w:rFonts w:eastAsia="Times New Roman"/>
          <w:sz w:val="21"/>
          <w:szCs w:val="21"/>
          <w:lang w:eastAsia="ar-SA"/>
        </w:rPr>
        <w:t xml:space="preserve">Odpowiadając na ogłoszenie o przetargu nieograniczonym, którego przedmiotem jest </w:t>
      </w:r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ubezpieczeni</w:t>
      </w:r>
      <w:r w:rsidR="00C36568">
        <w:rPr>
          <w:rFonts w:eastAsia="Times New Roman"/>
          <w:b/>
          <w:i/>
          <w:sz w:val="21"/>
          <w:szCs w:val="21"/>
          <w:lang w:eastAsia="ar-SA"/>
        </w:rPr>
        <w:t>a</w:t>
      </w:r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dla </w:t>
      </w:r>
      <w:proofErr w:type="spell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ZGK</w:t>
      </w:r>
      <w:proofErr w:type="spell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w Cieszynie Sp. z o.</w:t>
      </w:r>
      <w:proofErr w:type="gram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o</w:t>
      </w:r>
      <w:proofErr w:type="gram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. </w:t>
      </w:r>
      <w:proofErr w:type="gramStart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>na</w:t>
      </w:r>
      <w:proofErr w:type="gramEnd"/>
      <w:r w:rsidR="007818EC" w:rsidRPr="007818EC">
        <w:rPr>
          <w:rFonts w:eastAsia="Times New Roman"/>
          <w:b/>
          <w:i/>
          <w:sz w:val="21"/>
          <w:szCs w:val="21"/>
          <w:lang w:eastAsia="ar-SA"/>
        </w:rPr>
        <w:t xml:space="preserve"> rok 201</w:t>
      </w:r>
      <w:r w:rsidR="00D03287">
        <w:rPr>
          <w:rFonts w:eastAsia="Times New Roman"/>
          <w:b/>
          <w:i/>
          <w:sz w:val="21"/>
          <w:szCs w:val="21"/>
          <w:lang w:eastAsia="ar-SA"/>
        </w:rPr>
        <w:t>7</w:t>
      </w:r>
      <w:r w:rsidR="00384F88" w:rsidRPr="007818EC">
        <w:rPr>
          <w:rFonts w:eastAsia="Times New Roman"/>
          <w:b/>
          <w:i/>
          <w:sz w:val="21"/>
          <w:szCs w:val="21"/>
          <w:lang w:eastAsia="ar-SA"/>
        </w:rPr>
        <w:t xml:space="preserve"> </w:t>
      </w:r>
      <w:r w:rsidRPr="007818EC">
        <w:rPr>
          <w:rFonts w:cs="Arial"/>
          <w:sz w:val="21"/>
          <w:szCs w:val="21"/>
        </w:rPr>
        <w:t>J</w:t>
      </w:r>
      <w:r w:rsidRPr="007818EC">
        <w:rPr>
          <w:rFonts w:eastAsia="Times New Roman"/>
          <w:sz w:val="21"/>
          <w:szCs w:val="21"/>
          <w:lang w:eastAsia="ar-SA"/>
        </w:rPr>
        <w:t xml:space="preserve">a (my) niżej podpisany(i) oświadczam(y), że: 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zapoznaliśmy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gwarantujemy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wykonanie całości zamówienia zgodnie z treścią: SIWZ, wyjaśnień do SIWZ oraz jej modyfikacji,</w:t>
      </w:r>
    </w:p>
    <w:p w:rsidR="00313BC2" w:rsidRPr="007818EC" w:rsidRDefault="00313BC2" w:rsidP="007818EC">
      <w:pPr>
        <w:numPr>
          <w:ilvl w:val="3"/>
          <w:numId w:val="2"/>
        </w:numPr>
        <w:tabs>
          <w:tab w:val="left" w:pos="7230"/>
          <w:tab w:val="left" w:pos="9387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 w:rsidRPr="0049374A">
        <w:rPr>
          <w:rFonts w:eastAsia="Times New Roman"/>
          <w:sz w:val="21"/>
          <w:szCs w:val="21"/>
          <w:lang w:eastAsia="ar-SA"/>
        </w:rPr>
        <w:t>cena</w:t>
      </w:r>
      <w:proofErr w:type="gramEnd"/>
      <w:r w:rsidRPr="0049374A">
        <w:rPr>
          <w:rFonts w:eastAsia="Times New Roman"/>
          <w:sz w:val="21"/>
          <w:szCs w:val="21"/>
          <w:lang w:eastAsia="ar-SA"/>
        </w:rPr>
        <w:t xml:space="preserve"> mojej (naszej) oferty </w:t>
      </w:r>
      <w:r w:rsidR="00B73F21">
        <w:rPr>
          <w:rFonts w:eastAsia="Times New Roman"/>
          <w:sz w:val="21"/>
          <w:szCs w:val="21"/>
          <w:lang w:eastAsia="ar-SA"/>
        </w:rPr>
        <w:t xml:space="preserve">za realizację przedmiotu zamówienia, </w:t>
      </w:r>
      <w:r w:rsidR="00623DB6">
        <w:rPr>
          <w:rFonts w:eastAsia="Times New Roman"/>
          <w:sz w:val="21"/>
          <w:szCs w:val="21"/>
          <w:lang w:eastAsia="ar-SA"/>
        </w:rPr>
        <w:t xml:space="preserve">wyliczona w oparciu o </w:t>
      </w:r>
      <w:r w:rsidR="007818EC">
        <w:rPr>
          <w:rFonts w:eastAsia="Times New Roman"/>
          <w:sz w:val="21"/>
          <w:szCs w:val="21"/>
          <w:lang w:eastAsia="ar-SA"/>
        </w:rPr>
        <w:t xml:space="preserve">wykaz cen poszczególnych </w:t>
      </w:r>
      <w:r w:rsidR="007818EC" w:rsidRPr="007818EC">
        <w:rPr>
          <w:rFonts w:eastAsia="Times New Roman"/>
          <w:sz w:val="21"/>
          <w:szCs w:val="21"/>
          <w:lang w:eastAsia="ar-SA"/>
        </w:rPr>
        <w:t>grup przedmiotów ubezpieczenia w Zakładzie Gospodarki Komunalnej w Cieszynie Sp. z o.</w:t>
      </w:r>
      <w:proofErr w:type="gramStart"/>
      <w:r w:rsidR="007818EC" w:rsidRPr="007818EC">
        <w:rPr>
          <w:rFonts w:eastAsia="Times New Roman"/>
          <w:sz w:val="21"/>
          <w:szCs w:val="21"/>
          <w:lang w:eastAsia="ar-SA"/>
        </w:rPr>
        <w:t>o</w:t>
      </w:r>
      <w:proofErr w:type="gramEnd"/>
      <w:r w:rsidR="007818EC" w:rsidRPr="007818EC">
        <w:rPr>
          <w:rFonts w:eastAsia="Times New Roman"/>
          <w:sz w:val="21"/>
          <w:szCs w:val="21"/>
          <w:lang w:eastAsia="ar-SA"/>
        </w:rPr>
        <w:t>.</w:t>
      </w:r>
      <w:r w:rsidR="007344E4" w:rsidRPr="007818EC">
        <w:rPr>
          <w:rFonts w:eastAsia="Times New Roman"/>
          <w:sz w:val="21"/>
          <w:szCs w:val="21"/>
          <w:lang w:eastAsia="ar-SA"/>
        </w:rPr>
        <w:t xml:space="preserve">, </w:t>
      </w:r>
      <w:proofErr w:type="gramStart"/>
      <w:r w:rsidR="007344E4" w:rsidRPr="007818EC">
        <w:rPr>
          <w:rFonts w:eastAsia="Times New Roman"/>
          <w:sz w:val="21"/>
          <w:szCs w:val="21"/>
          <w:lang w:eastAsia="ar-SA"/>
        </w:rPr>
        <w:t>stanowiący</w:t>
      </w:r>
      <w:proofErr w:type="gramEnd"/>
      <w:r w:rsidR="007344E4" w:rsidRPr="007818EC">
        <w:rPr>
          <w:rFonts w:eastAsia="Times New Roman"/>
          <w:sz w:val="21"/>
          <w:szCs w:val="21"/>
          <w:lang w:eastAsia="ar-SA"/>
        </w:rPr>
        <w:t xml:space="preserve"> załącznik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1</w:t>
      </w:r>
      <w:r w:rsidR="00B73F21" w:rsidRPr="007818EC">
        <w:rPr>
          <w:rFonts w:eastAsia="Times New Roman"/>
          <w:sz w:val="21"/>
          <w:szCs w:val="21"/>
          <w:lang w:eastAsia="ar-SA"/>
        </w:rPr>
        <w:t xml:space="preserve"> do </w:t>
      </w:r>
      <w:r w:rsidR="00384F88" w:rsidRPr="007818EC">
        <w:rPr>
          <w:rFonts w:eastAsia="Times New Roman"/>
          <w:sz w:val="21"/>
          <w:szCs w:val="21"/>
          <w:lang w:eastAsia="ar-SA"/>
        </w:rPr>
        <w:t xml:space="preserve">formularza ofertowego </w:t>
      </w:r>
      <w:r w:rsidRPr="007818EC">
        <w:rPr>
          <w:rFonts w:eastAsia="Times New Roman"/>
          <w:sz w:val="21"/>
          <w:szCs w:val="21"/>
          <w:lang w:eastAsia="ar-SA"/>
        </w:rPr>
        <w:t>wynosi</w:t>
      </w:r>
      <w:r w:rsidR="00623DB6" w:rsidRPr="007818EC">
        <w:rPr>
          <w:rFonts w:eastAsia="Times New Roman"/>
          <w:sz w:val="21"/>
          <w:szCs w:val="21"/>
          <w:lang w:eastAsia="ar-SA"/>
        </w:rPr>
        <w:t xml:space="preserve"> (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należy podać cenę z kolumny </w:t>
      </w:r>
      <w:r w:rsidR="007818EC">
        <w:rPr>
          <w:rFonts w:eastAsia="Times New Roman"/>
          <w:i/>
          <w:color w:val="808080"/>
          <w:sz w:val="21"/>
          <w:szCs w:val="21"/>
          <w:lang w:eastAsia="ar-SA"/>
        </w:rPr>
        <w:t>7</w:t>
      </w:r>
      <w:r w:rsidR="007344E4" w:rsidRPr="007818EC">
        <w:rPr>
          <w:rFonts w:eastAsia="Times New Roman"/>
          <w:i/>
          <w:color w:val="808080"/>
          <w:sz w:val="21"/>
          <w:szCs w:val="21"/>
          <w:lang w:eastAsia="ar-SA"/>
        </w:rPr>
        <w:t xml:space="preserve"> – załącznik 1 do </w:t>
      </w:r>
      <w:r w:rsidR="00384F88" w:rsidRPr="007818EC">
        <w:rPr>
          <w:rFonts w:eastAsia="Times New Roman"/>
          <w:i/>
          <w:color w:val="808080"/>
          <w:sz w:val="21"/>
          <w:szCs w:val="21"/>
          <w:lang w:eastAsia="ar-SA"/>
        </w:rPr>
        <w:t>formularza ofertowego</w:t>
      </w:r>
      <w:r w:rsidR="00623DB6" w:rsidRPr="007818EC">
        <w:rPr>
          <w:rFonts w:eastAsia="Times New Roman"/>
          <w:sz w:val="21"/>
          <w:szCs w:val="21"/>
          <w:lang w:eastAsia="ar-SA"/>
        </w:rPr>
        <w:t>)</w:t>
      </w:r>
      <w:r w:rsidRPr="007818EC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Pr="0049374A" w:rsidRDefault="00313BC2">
      <w:pPr>
        <w:ind w:left="360"/>
        <w:jc w:val="both"/>
        <w:rPr>
          <w:bCs/>
          <w:sz w:val="21"/>
          <w:szCs w:val="21"/>
        </w:rPr>
      </w:pP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cena bez podatku od towarów i </w:t>
      </w:r>
      <w:proofErr w:type="gramStart"/>
      <w:r>
        <w:rPr>
          <w:sz w:val="21"/>
          <w:szCs w:val="21"/>
        </w:rPr>
        <w:t>usług: ................................................</w:t>
      </w:r>
      <w:proofErr w:type="gramEnd"/>
      <w:r>
        <w:rPr>
          <w:sz w:val="21"/>
          <w:szCs w:val="21"/>
        </w:rPr>
        <w:t>.............[PLN]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słownie: ................................................</w:t>
      </w:r>
      <w:proofErr w:type="gramEnd"/>
      <w:r>
        <w:rPr>
          <w:sz w:val="21"/>
          <w:szCs w:val="21"/>
        </w:rPr>
        <w:t>.................................................... 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Należny podatek od towarów i </w:t>
      </w:r>
      <w:proofErr w:type="gramStart"/>
      <w:r>
        <w:rPr>
          <w:sz w:val="21"/>
          <w:szCs w:val="21"/>
        </w:rPr>
        <w:t>usług: ................................................</w:t>
      </w:r>
      <w:proofErr w:type="gramEnd"/>
      <w:r>
        <w:rPr>
          <w:sz w:val="21"/>
          <w:szCs w:val="21"/>
        </w:rPr>
        <w:t>........... [PLN]</w:t>
      </w:r>
    </w:p>
    <w:p w:rsidR="00313BC2" w:rsidRDefault="00313BC2">
      <w:pPr>
        <w:ind w:left="360" w:firstLine="348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słownie: ................................................</w:t>
      </w:r>
      <w:proofErr w:type="gramEnd"/>
      <w:r>
        <w:rPr>
          <w:sz w:val="21"/>
          <w:szCs w:val="21"/>
        </w:rPr>
        <w:t>.................................................... [PLN]</w:t>
      </w:r>
      <w:r>
        <w:rPr>
          <w:sz w:val="21"/>
          <w:szCs w:val="21"/>
        </w:rPr>
        <w:tab/>
      </w:r>
    </w:p>
    <w:p w:rsidR="00313BC2" w:rsidRDefault="00313BC2">
      <w:pPr>
        <w:ind w:left="360" w:firstLine="348"/>
        <w:jc w:val="both"/>
        <w:rPr>
          <w:rFonts w:eastAsia="Times New Roman"/>
          <w:sz w:val="21"/>
          <w:szCs w:val="21"/>
          <w:lang w:eastAsia="ar-SA"/>
        </w:rPr>
      </w:pPr>
      <w:r>
        <w:rPr>
          <w:sz w:val="21"/>
          <w:szCs w:val="21"/>
        </w:rPr>
        <w:t xml:space="preserve">RAZEM: Cena z należnym podatkiem od towarów i </w:t>
      </w:r>
      <w:proofErr w:type="gramStart"/>
      <w:r>
        <w:rPr>
          <w:sz w:val="21"/>
          <w:szCs w:val="21"/>
        </w:rPr>
        <w:t xml:space="preserve">usług: ..................................[ </w:t>
      </w:r>
      <w:proofErr w:type="gramEnd"/>
      <w:r>
        <w:rPr>
          <w:sz w:val="21"/>
          <w:szCs w:val="21"/>
        </w:rPr>
        <w:t>PLN]</w:t>
      </w:r>
    </w:p>
    <w:p w:rsidR="00313BC2" w:rsidRDefault="00313BC2">
      <w:pPr>
        <w:tabs>
          <w:tab w:val="left" w:pos="7230"/>
          <w:tab w:val="left" w:pos="9387"/>
        </w:tabs>
        <w:ind w:left="363"/>
        <w:jc w:val="both"/>
        <w:rPr>
          <w:sz w:val="21"/>
          <w:szCs w:val="21"/>
        </w:rPr>
      </w:pPr>
      <w:r>
        <w:rPr>
          <w:rFonts w:eastAsia="Times New Roman"/>
          <w:sz w:val="21"/>
          <w:szCs w:val="21"/>
          <w:lang w:eastAsia="ar-SA"/>
        </w:rPr>
        <w:t xml:space="preserve">      (</w:t>
      </w:r>
      <w:proofErr w:type="gramStart"/>
      <w:r>
        <w:rPr>
          <w:rFonts w:eastAsia="Times New Roman"/>
          <w:sz w:val="21"/>
          <w:szCs w:val="21"/>
          <w:lang w:eastAsia="ar-SA"/>
        </w:rPr>
        <w:t>słownie: 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......................... PLN)</w:t>
      </w:r>
    </w:p>
    <w:p w:rsidR="00623DB6" w:rsidRDefault="00104F38" w:rsidP="00104F38">
      <w:pPr>
        <w:numPr>
          <w:ilvl w:val="0"/>
          <w:numId w:val="4"/>
        </w:numPr>
        <w:ind w:left="426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akceptujemy</w:t>
      </w:r>
      <w:proofErr w:type="gramEnd"/>
      <w:r>
        <w:rPr>
          <w:sz w:val="21"/>
          <w:szCs w:val="21"/>
        </w:rPr>
        <w:t xml:space="preserve"> następujące klauzule fakultatywne ():</w:t>
      </w:r>
    </w:p>
    <w:p w:rsidR="00104F38" w:rsidRDefault="00104F38" w:rsidP="00104F38">
      <w:pPr>
        <w:ind w:left="426"/>
        <w:jc w:val="both"/>
        <w:rPr>
          <w:sz w:val="21"/>
          <w:szCs w:val="21"/>
        </w:rPr>
      </w:pPr>
    </w:p>
    <w:tbl>
      <w:tblPr>
        <w:tblStyle w:val="Tabela-Siatka"/>
        <w:tblW w:w="0" w:type="auto"/>
        <w:jc w:val="center"/>
        <w:tblInd w:w="426" w:type="dxa"/>
        <w:tblLook w:val="04A0" w:firstRow="1" w:lastRow="0" w:firstColumn="1" w:lastColumn="0" w:noHBand="0" w:noVBand="1"/>
      </w:tblPr>
      <w:tblGrid>
        <w:gridCol w:w="462"/>
        <w:gridCol w:w="3831"/>
        <w:gridCol w:w="2265"/>
        <w:gridCol w:w="2870"/>
      </w:tblGrid>
      <w:tr w:rsidR="004E1131" w:rsidTr="004E1131">
        <w:trPr>
          <w:trHeight w:val="402"/>
          <w:jc w:val="center"/>
        </w:trPr>
        <w:tc>
          <w:tcPr>
            <w:tcW w:w="462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LP</w:t>
            </w:r>
            <w:proofErr w:type="spellEnd"/>
          </w:p>
        </w:tc>
        <w:tc>
          <w:tcPr>
            <w:tcW w:w="3831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klauzuli fakultatywnej</w:t>
            </w:r>
          </w:p>
        </w:tc>
        <w:tc>
          <w:tcPr>
            <w:tcW w:w="2265" w:type="dxa"/>
          </w:tcPr>
          <w:p w:rsidR="004E1131" w:rsidRDefault="004E1131" w:rsidP="004E1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punktów możliwych do zdobycia</w:t>
            </w:r>
          </w:p>
        </w:tc>
        <w:tc>
          <w:tcPr>
            <w:tcW w:w="2870" w:type="dxa"/>
            <w:vAlign w:val="center"/>
          </w:tcPr>
          <w:p w:rsidR="004E1131" w:rsidRDefault="004E1131" w:rsidP="00104F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Akceptacja i oferta</w:t>
            </w:r>
          </w:p>
          <w:p w:rsidR="004E1131" w:rsidRPr="00237AF4" w:rsidRDefault="00237AF4" w:rsidP="00237A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(należy wpisać </w:t>
            </w:r>
            <w:r w:rsidRPr="00104F38">
              <w:rPr>
                <w:i/>
                <w:sz w:val="21"/>
                <w:szCs w:val="21"/>
              </w:rPr>
              <w:t>tak</w:t>
            </w:r>
            <w:r>
              <w:rPr>
                <w:sz w:val="21"/>
                <w:szCs w:val="21"/>
              </w:rPr>
              <w:t xml:space="preserve"> lub</w:t>
            </w:r>
            <w:r w:rsidRPr="00104F38">
              <w:rPr>
                <w:i/>
                <w:sz w:val="21"/>
                <w:szCs w:val="21"/>
              </w:rPr>
              <w:t xml:space="preserve"> nie</w:t>
            </w:r>
            <w:r>
              <w:rPr>
                <w:sz w:val="21"/>
                <w:szCs w:val="21"/>
              </w:rPr>
              <w:t>)</w:t>
            </w:r>
          </w:p>
        </w:tc>
      </w:tr>
      <w:tr w:rsidR="004E1131" w:rsidTr="004E1131">
        <w:trPr>
          <w:trHeight w:val="114"/>
          <w:jc w:val="center"/>
        </w:trPr>
        <w:tc>
          <w:tcPr>
            <w:tcW w:w="462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1</w:t>
            </w:r>
          </w:p>
        </w:tc>
        <w:tc>
          <w:tcPr>
            <w:tcW w:w="3831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2</w:t>
            </w:r>
          </w:p>
        </w:tc>
        <w:tc>
          <w:tcPr>
            <w:tcW w:w="2265" w:type="dxa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 w:rsidRPr="00104F38">
              <w:rPr>
                <w:sz w:val="16"/>
                <w:szCs w:val="21"/>
              </w:rPr>
              <w:t>3</w:t>
            </w:r>
          </w:p>
        </w:tc>
        <w:tc>
          <w:tcPr>
            <w:tcW w:w="2870" w:type="dxa"/>
            <w:vAlign w:val="center"/>
          </w:tcPr>
          <w:p w:rsidR="004E1131" w:rsidRPr="00104F38" w:rsidRDefault="004E1131" w:rsidP="00104F38">
            <w:pPr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4</w:t>
            </w: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zgłaszania szkód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10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2.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zalania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3.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Klauzula wynagrodzenia rzeczoznawców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4.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  <w:lang w:eastAsia="ar-SA"/>
              </w:rPr>
            </w:pPr>
            <w:r w:rsidRPr="00A671C7">
              <w:rPr>
                <w:sz w:val="20"/>
                <w:szCs w:val="20"/>
                <w:lang w:eastAsia="ar-SA"/>
              </w:rPr>
              <w:t>Klauzula maszyn elektrycznych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5.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bCs/>
                <w:sz w:val="20"/>
                <w:szCs w:val="20"/>
                <w:lang w:eastAsia="ar-SA"/>
              </w:rPr>
            </w:pPr>
            <w:r w:rsidRPr="00A671C7">
              <w:rPr>
                <w:sz w:val="20"/>
                <w:szCs w:val="20"/>
                <w:lang w:eastAsia="ar-SA"/>
              </w:rPr>
              <w:t>Klauzula likwidacji drobnych szkód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6.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sz w:val="20"/>
                <w:szCs w:val="20"/>
                <w:lang w:eastAsia="ar-SA"/>
              </w:rPr>
            </w:pPr>
            <w:r w:rsidRPr="00A671C7">
              <w:rPr>
                <w:rFonts w:eastAsia="Calibri"/>
                <w:sz w:val="20"/>
                <w:szCs w:val="20"/>
                <w:lang w:eastAsia="ar-SA"/>
              </w:rPr>
              <w:t>Klauzula odstąpienia od odtworzenia mienia po szkodzie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RP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7.</w:t>
            </w:r>
          </w:p>
        </w:tc>
        <w:tc>
          <w:tcPr>
            <w:tcW w:w="3831" w:type="dxa"/>
            <w:vAlign w:val="center"/>
          </w:tcPr>
          <w:p w:rsidR="00A671C7" w:rsidRPr="00A671C7" w:rsidRDefault="00A671C7" w:rsidP="002B1BDF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A671C7">
              <w:rPr>
                <w:rFonts w:eastAsia="Calibri"/>
                <w:sz w:val="20"/>
                <w:szCs w:val="20"/>
                <w:lang w:eastAsia="ar-SA"/>
              </w:rPr>
              <w:t>Klauzula aktów terroryzmu, sabotażu, rozruchów, strajków</w:t>
            </w:r>
            <w:r>
              <w:rPr>
                <w:rFonts w:eastAsia="Calibri"/>
                <w:sz w:val="20"/>
                <w:szCs w:val="20"/>
                <w:lang w:eastAsia="ar-SA"/>
              </w:rPr>
              <w:t>,</w:t>
            </w:r>
            <w:r w:rsidRPr="00A671C7">
              <w:rPr>
                <w:rFonts w:eastAsia="Calibri"/>
                <w:sz w:val="20"/>
                <w:szCs w:val="20"/>
                <w:lang w:eastAsia="ar-SA"/>
              </w:rPr>
              <w:t xml:space="preserve"> itp.</w:t>
            </w:r>
          </w:p>
        </w:tc>
        <w:tc>
          <w:tcPr>
            <w:tcW w:w="2265" w:type="dxa"/>
            <w:vAlign w:val="center"/>
          </w:tcPr>
          <w:p w:rsidR="00A671C7" w:rsidRPr="00A671C7" w:rsidRDefault="00A671C7" w:rsidP="002B1BD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15</w:t>
            </w:r>
          </w:p>
        </w:tc>
        <w:tc>
          <w:tcPr>
            <w:tcW w:w="2870" w:type="dxa"/>
            <w:vAlign w:val="center"/>
          </w:tcPr>
          <w:p w:rsidR="00A671C7" w:rsidRPr="00A671C7" w:rsidRDefault="00A671C7" w:rsidP="00237AF4">
            <w:pPr>
              <w:jc w:val="center"/>
              <w:rPr>
                <w:sz w:val="20"/>
                <w:szCs w:val="20"/>
              </w:rPr>
            </w:pPr>
          </w:p>
        </w:tc>
      </w:tr>
      <w:tr w:rsidR="00A671C7" w:rsidTr="00237AF4">
        <w:trPr>
          <w:trHeight w:val="402"/>
          <w:jc w:val="center"/>
        </w:trPr>
        <w:tc>
          <w:tcPr>
            <w:tcW w:w="462" w:type="dxa"/>
            <w:vAlign w:val="center"/>
          </w:tcPr>
          <w:p w:rsidR="00A671C7" w:rsidRDefault="00A671C7" w:rsidP="00237A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31" w:type="dxa"/>
            <w:vAlign w:val="center"/>
          </w:tcPr>
          <w:p w:rsidR="00A671C7" w:rsidRPr="00B414FF" w:rsidRDefault="00A671C7" w:rsidP="00237AF4">
            <w:pPr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2265" w:type="dxa"/>
            <w:vAlign w:val="center"/>
          </w:tcPr>
          <w:p w:rsidR="00A671C7" w:rsidRDefault="00A671C7" w:rsidP="002167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2870" w:type="dxa"/>
            <w:vAlign w:val="center"/>
          </w:tcPr>
          <w:p w:rsidR="00A671C7" w:rsidRDefault="00A671C7" w:rsidP="00237AF4">
            <w:pPr>
              <w:jc w:val="center"/>
              <w:rPr>
                <w:sz w:val="21"/>
                <w:szCs w:val="21"/>
              </w:rPr>
            </w:pPr>
          </w:p>
        </w:tc>
      </w:tr>
    </w:tbl>
    <w:p w:rsidR="00104F38" w:rsidRDefault="00104F38" w:rsidP="00104F38">
      <w:pPr>
        <w:ind w:left="426"/>
        <w:jc w:val="both"/>
        <w:rPr>
          <w:sz w:val="21"/>
          <w:szCs w:val="21"/>
        </w:rPr>
      </w:pPr>
    </w:p>
    <w:p w:rsidR="00A671C7" w:rsidRDefault="00A671C7" w:rsidP="00104F38">
      <w:pPr>
        <w:ind w:left="426"/>
        <w:jc w:val="both"/>
        <w:rPr>
          <w:sz w:val="21"/>
          <w:szCs w:val="21"/>
        </w:rPr>
      </w:pPr>
      <w:bookmarkStart w:id="0" w:name="_GoBack"/>
      <w:bookmarkEnd w:id="0"/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lastRenderedPageBreak/>
        <w:t>w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cenie oferty zostały uwzględnione wszystkie koszty niezbędne do należytego wykonania zamówienia,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uważamy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się za związanych niniejszą ofertą na czas wskazany w SIWZ tj. 30 dni,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akceptujemy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termin realizacji zamówienia określony w </w:t>
      </w:r>
      <w:r w:rsidR="00D03287">
        <w:rPr>
          <w:rFonts w:eastAsia="Times New Roman"/>
          <w:sz w:val="21"/>
          <w:szCs w:val="21"/>
          <w:lang w:eastAsia="ar-SA"/>
        </w:rPr>
        <w:t>Rozdziale XII</w:t>
      </w:r>
      <w:r>
        <w:rPr>
          <w:rFonts w:eastAsia="Times New Roman"/>
          <w:sz w:val="21"/>
          <w:szCs w:val="21"/>
          <w:lang w:eastAsia="ar-SA"/>
        </w:rPr>
        <w:t xml:space="preserve"> SIWZ,</w:t>
      </w:r>
    </w:p>
    <w:p w:rsidR="009505AB" w:rsidRPr="007818EC" w:rsidRDefault="00313BC2" w:rsidP="007818EC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akceptujemy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warunki płatności – </w:t>
      </w:r>
      <w:r w:rsidR="007818EC">
        <w:rPr>
          <w:rFonts w:eastAsia="Times New Roman"/>
          <w:sz w:val="21"/>
          <w:szCs w:val="21"/>
          <w:lang w:eastAsia="ar-SA"/>
        </w:rPr>
        <w:t>31 stycznia 201</w:t>
      </w:r>
      <w:r w:rsidR="00D03287">
        <w:rPr>
          <w:rFonts w:eastAsia="Times New Roman"/>
          <w:sz w:val="21"/>
          <w:szCs w:val="21"/>
          <w:lang w:eastAsia="ar-SA"/>
        </w:rPr>
        <w:t>7</w:t>
      </w:r>
      <w:r w:rsidR="007818EC">
        <w:rPr>
          <w:rFonts w:eastAsia="Times New Roman"/>
          <w:sz w:val="21"/>
          <w:szCs w:val="21"/>
          <w:lang w:eastAsia="ar-SA"/>
        </w:rPr>
        <w:t xml:space="preserve"> r.</w:t>
      </w:r>
      <w:r>
        <w:rPr>
          <w:rFonts w:eastAsia="Times New Roman"/>
          <w:sz w:val="21"/>
          <w:szCs w:val="21"/>
          <w:lang w:eastAsia="ar-SA"/>
        </w:rPr>
        <w:t>,</w:t>
      </w:r>
    </w:p>
    <w:p w:rsidR="00313BC2" w:rsidRDefault="00313BC2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składam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(y) niniejszą ofertę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we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jako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wykonawcy wspólnie ubiegający się o udzielenie zamówienia*,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zamówienie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zamierzamy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313BC2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wykonać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sami*</w:t>
      </w:r>
    </w:p>
    <w:p w:rsidR="00F67ED6" w:rsidRPr="00F67ED6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</w:t>
      </w:r>
      <w:r w:rsidR="00F67ED6">
        <w:rPr>
          <w:rFonts w:eastAsia="Times New Roman"/>
          <w:sz w:val="21"/>
          <w:szCs w:val="21"/>
          <w:lang w:eastAsia="ar-SA"/>
        </w:rPr>
        <w:t>konać</w:t>
      </w:r>
      <w:proofErr w:type="gramEnd"/>
      <w:r w:rsidR="00F67ED6">
        <w:rPr>
          <w:rFonts w:eastAsia="Times New Roman"/>
          <w:sz w:val="21"/>
          <w:szCs w:val="21"/>
          <w:lang w:eastAsia="ar-SA"/>
        </w:rPr>
        <w:t xml:space="preserve"> z pomocą podwykonawców, i wskazujemy poniżej </w:t>
      </w:r>
      <w:r w:rsidR="00B7127C">
        <w:rPr>
          <w:rFonts w:eastAsia="Times New Roman"/>
          <w:sz w:val="21"/>
          <w:szCs w:val="21"/>
          <w:lang w:eastAsia="ar-SA"/>
        </w:rPr>
        <w:t xml:space="preserve">firmę podwykonawcy oraz </w:t>
      </w:r>
      <w:r w:rsidR="00F67ED6">
        <w:rPr>
          <w:rFonts w:eastAsia="Times New Roman"/>
          <w:sz w:val="21"/>
          <w:szCs w:val="21"/>
          <w:lang w:eastAsia="ar-SA"/>
        </w:rPr>
        <w:t xml:space="preserve">zakres zamówienia, jaki zostanie </w:t>
      </w:r>
      <w:r w:rsidR="00F67ED6" w:rsidRPr="00F67ED6">
        <w:rPr>
          <w:rFonts w:eastAsia="Times New Roman"/>
          <w:sz w:val="21"/>
          <w:szCs w:val="21"/>
          <w:lang w:eastAsia="ar-SA"/>
        </w:rPr>
        <w:t>powierzony podwykonawcy</w:t>
      </w:r>
      <w:r w:rsidRPr="00F67ED6">
        <w:rPr>
          <w:rFonts w:eastAsia="Times New Roman"/>
          <w:sz w:val="21"/>
          <w:szCs w:val="21"/>
          <w:lang w:eastAsia="ar-SA"/>
        </w:rPr>
        <w:t>*</w:t>
      </w:r>
      <w:r w:rsidR="00F67ED6" w:rsidRPr="00F67ED6">
        <w:rPr>
          <w:rFonts w:eastAsia="Times New Roman"/>
          <w:sz w:val="21"/>
          <w:szCs w:val="21"/>
          <w:lang w:eastAsia="ar-SA"/>
        </w:rPr>
        <w:t>:</w:t>
      </w:r>
    </w:p>
    <w:p w:rsidR="00F67ED6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Firma podwykonawcy wraz </w:t>
      </w:r>
      <w:proofErr w:type="gramStart"/>
      <w:r>
        <w:rPr>
          <w:rFonts w:eastAsia="Times New Roman"/>
          <w:sz w:val="21"/>
          <w:szCs w:val="21"/>
          <w:lang w:eastAsia="ar-SA"/>
        </w:rPr>
        <w:t xml:space="preserve">adresem:   </w:t>
      </w:r>
      <w:r w:rsidR="00F67ED6">
        <w:rPr>
          <w:rFonts w:eastAsia="Times New Roman"/>
          <w:sz w:val="21"/>
          <w:szCs w:val="21"/>
          <w:lang w:eastAsia="ar-SA"/>
        </w:rPr>
        <w:t>..............................................</w:t>
      </w:r>
      <w:proofErr w:type="gramEnd"/>
      <w:r w:rsidR="00F67ED6">
        <w:rPr>
          <w:rFonts w:eastAsia="Times New Roman"/>
          <w:sz w:val="21"/>
          <w:szCs w:val="21"/>
          <w:lang w:eastAsia="ar-SA"/>
        </w:rPr>
        <w:t>........</w:t>
      </w:r>
      <w:r>
        <w:rPr>
          <w:rFonts w:eastAsia="Times New Roman"/>
          <w:sz w:val="21"/>
          <w:szCs w:val="21"/>
          <w:lang w:eastAsia="ar-SA"/>
        </w:rPr>
        <w:t>...............................................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Zakres zamówienia: ……………………………………………………………………………………...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……………………………………………………………………………………………………………</w:t>
      </w:r>
    </w:p>
    <w:p w:rsidR="00384F88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Jesteśmy świadomi, że o</w:t>
      </w:r>
      <w:r w:rsidRPr="00384F88">
        <w:rPr>
          <w:rFonts w:eastAsia="Times New Roman"/>
          <w:sz w:val="21"/>
          <w:szCs w:val="21"/>
          <w:lang w:eastAsia="ar-SA"/>
        </w:rPr>
        <w:t>dpowiedzialność za wykonanie całości zamówienia spoczywa całkowicie na nas, wobec czego niewykonanie przez podwykonawców zobowiązań nie stanowi usprawiedliwienia niewykonania tak części jak i całości zamówienia.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projekt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umowy stanowiący Załącznik do SIWZ został przez nas zaakceptowany bez zastrzeżeń i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zobowiązujemy się, w przypadku wyboru naszej oferty, do zawarcia umowy na warunkach w niej zawartych w miejscu i terminie wyznaczonym przez zamawiającego,</w:t>
      </w:r>
    </w:p>
    <w:p w:rsidR="00313BC2" w:rsidRDefault="00384F88" w:rsidP="00384F88">
      <w:pPr>
        <w:numPr>
          <w:ilvl w:val="0"/>
          <w:numId w:val="4"/>
        </w:numPr>
        <w:tabs>
          <w:tab w:val="left" w:pos="7230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na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201</w:t>
      </w:r>
      <w:r w:rsidR="00B467B1">
        <w:rPr>
          <w:rFonts w:eastAsia="Times New Roman"/>
          <w:sz w:val="21"/>
          <w:szCs w:val="21"/>
          <w:lang w:eastAsia="ar-SA"/>
        </w:rPr>
        <w:t>5</w:t>
      </w:r>
      <w:r w:rsidR="00313BC2">
        <w:rPr>
          <w:rFonts w:eastAsia="Times New Roman"/>
          <w:sz w:val="21"/>
          <w:szCs w:val="21"/>
          <w:lang w:eastAsia="ar-SA"/>
        </w:rPr>
        <w:t xml:space="preserve"> r., poz. </w:t>
      </w:r>
      <w:r w:rsidR="00B467B1">
        <w:rPr>
          <w:rFonts w:eastAsia="Times New Roman"/>
          <w:sz w:val="21"/>
          <w:szCs w:val="21"/>
          <w:lang w:eastAsia="ar-SA"/>
        </w:rPr>
        <w:t>2164</w:t>
      </w:r>
      <w:r w:rsidR="00313BC2">
        <w:rPr>
          <w:rFonts w:eastAsia="Times New Roman"/>
          <w:sz w:val="21"/>
          <w:szCs w:val="21"/>
          <w:lang w:eastAsia="ar-SA"/>
        </w:rPr>
        <w:t xml:space="preserve"> z </w:t>
      </w:r>
      <w:proofErr w:type="spellStart"/>
      <w:r w:rsidR="00313BC2">
        <w:rPr>
          <w:rFonts w:eastAsia="Times New Roman"/>
          <w:sz w:val="21"/>
          <w:szCs w:val="21"/>
          <w:lang w:eastAsia="ar-SA"/>
        </w:rPr>
        <w:t>późn</w:t>
      </w:r>
      <w:proofErr w:type="spellEnd"/>
      <w:r w:rsidR="00313BC2">
        <w:rPr>
          <w:rFonts w:eastAsia="Times New Roman"/>
          <w:sz w:val="21"/>
          <w:szCs w:val="21"/>
          <w:lang w:eastAsia="ar-SA"/>
        </w:rPr>
        <w:t xml:space="preserve">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zm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>.): żadne z informacji zawartych w ofercie nie stanowią tajemnicy przedsiębiorstwa w rozumieniu przepisów o zwalczaniu nieuczciwej konkurencji*/wskazane poniżej informacje zawarte w ofercie stanowią tajemnicę przedsiębiorstwa w rozumieniu przepisów o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zwalczaniu nieuczciwej konkurencji i w związku z niniejszym nie mogą być one udostępniane, w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szczególności innym uczestnikom postępowania*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 w:rsidP="00384F88">
      <w:pPr>
        <w:ind w:left="709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spacing w:before="120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418C2" w:rsidRDefault="007418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Do kontaktów z Zamawiającym wyznaczam(y) osobę: …………………………… (</w:t>
      </w:r>
      <w:r w:rsidRPr="00F67ED6">
        <w:rPr>
          <w:rFonts w:eastAsia="Times New Roman"/>
          <w:i/>
          <w:sz w:val="18"/>
          <w:szCs w:val="18"/>
          <w:lang w:eastAsia="ar-SA"/>
        </w:rPr>
        <w:t>imię i nazwisko</w:t>
      </w:r>
      <w:r>
        <w:rPr>
          <w:rFonts w:eastAsia="Times New Roman"/>
          <w:sz w:val="21"/>
          <w:szCs w:val="21"/>
          <w:lang w:eastAsia="ar-SA"/>
        </w:rPr>
        <w:t>)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</w:t>
      </w:r>
      <w:proofErr w:type="gramEnd"/>
      <w:r>
        <w:rPr>
          <w:rFonts w:eastAsia="Times New Roman"/>
          <w:sz w:val="21"/>
          <w:szCs w:val="21"/>
          <w:lang w:eastAsia="ar-SA"/>
        </w:rPr>
        <w:t>. …………………………..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Integralną część oferty stanowią następujące dokumenty*: </w:t>
      </w:r>
    </w:p>
    <w:p w:rsidR="00313BC2" w:rsidRDefault="00313BC2">
      <w:pPr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*) Jeżeli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</w:p>
    <w:p w:rsidR="004D1755" w:rsidRPr="00B467B1" w:rsidRDefault="004D1755" w:rsidP="004D1755">
      <w:pPr>
        <w:numPr>
          <w:ilvl w:val="0"/>
          <w:numId w:val="3"/>
        </w:numPr>
        <w:ind w:left="1134" w:hanging="425"/>
        <w:jc w:val="both"/>
        <w:rPr>
          <w:sz w:val="21"/>
          <w:szCs w:val="21"/>
        </w:rPr>
      </w:pPr>
      <w:r w:rsidRPr="00B467B1">
        <w:rPr>
          <w:sz w:val="21"/>
          <w:szCs w:val="21"/>
        </w:rPr>
        <w:t>Wykaz cen dla poszczególnych grup przedmiotów ubezpieczenia w Zakładzie Gospodarki Komunalnej w Cieszynie Sp. z o.</w:t>
      </w:r>
      <w:proofErr w:type="gramStart"/>
      <w:r w:rsidRPr="00B467B1">
        <w:rPr>
          <w:sz w:val="21"/>
          <w:szCs w:val="21"/>
        </w:rPr>
        <w:t>o</w:t>
      </w:r>
      <w:proofErr w:type="gramEnd"/>
      <w:r w:rsidRPr="00B467B1">
        <w:rPr>
          <w:sz w:val="21"/>
          <w:szCs w:val="21"/>
        </w:rPr>
        <w:t>.</w:t>
      </w:r>
    </w:p>
    <w:p w:rsidR="004D1755" w:rsidRPr="00B467B1" w:rsidRDefault="004D1755" w:rsidP="004D1755">
      <w:pPr>
        <w:numPr>
          <w:ilvl w:val="0"/>
          <w:numId w:val="3"/>
        </w:numPr>
        <w:ind w:left="1134" w:hanging="425"/>
        <w:jc w:val="both"/>
        <w:rPr>
          <w:sz w:val="21"/>
          <w:szCs w:val="21"/>
        </w:rPr>
      </w:pPr>
      <w:r w:rsidRPr="00B467B1">
        <w:rPr>
          <w:sz w:val="21"/>
          <w:szCs w:val="21"/>
        </w:rPr>
        <w:t xml:space="preserve">Dokumenty stanowiące integralną część polisy ubezpieczeniowej, niezależnie czy są wymienione w treści polisy czy </w:t>
      </w:r>
      <w:proofErr w:type="gramStart"/>
      <w:r w:rsidRPr="00B467B1">
        <w:rPr>
          <w:sz w:val="21"/>
          <w:szCs w:val="21"/>
        </w:rPr>
        <w:t>nie  (np</w:t>
      </w:r>
      <w:proofErr w:type="gramEnd"/>
      <w:r w:rsidRPr="00B467B1">
        <w:rPr>
          <w:sz w:val="21"/>
          <w:szCs w:val="21"/>
        </w:rPr>
        <w:t>. Ogólne Warunki Ubezpieczenia, Szczególne Warunki Ubezpieczenia, Tabela Opłat) w oryginale lub czytelnej kopii poświadczonej za zgodność przez Wykonawcę.</w:t>
      </w:r>
    </w:p>
    <w:p w:rsidR="00313BC2" w:rsidRDefault="00313BC2" w:rsidP="004D1755">
      <w:pPr>
        <w:numPr>
          <w:ilvl w:val="1"/>
          <w:numId w:val="15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 w:rsidP="004D1755">
      <w:pPr>
        <w:numPr>
          <w:ilvl w:val="1"/>
          <w:numId w:val="15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Oferta została złożona </w:t>
      </w:r>
      <w:proofErr w:type="gramStart"/>
      <w:r>
        <w:rPr>
          <w:rFonts w:eastAsia="Times New Roman"/>
          <w:sz w:val="21"/>
          <w:szCs w:val="21"/>
          <w:lang w:eastAsia="ar-SA"/>
        </w:rPr>
        <w:t>na ............. kolejno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</w:t>
      </w:r>
      <w:proofErr w:type="gramStart"/>
      <w:r>
        <w:rPr>
          <w:sz w:val="21"/>
          <w:szCs w:val="21"/>
        </w:rPr>
        <w:t>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</w:t>
      </w:r>
      <w:proofErr w:type="gramEnd"/>
      <w:r w:rsidR="006428CD">
        <w:rPr>
          <w:sz w:val="21"/>
          <w:szCs w:val="21"/>
        </w:rPr>
        <w:t>.......</w:t>
      </w:r>
      <w:r>
        <w:rPr>
          <w:sz w:val="21"/>
          <w:szCs w:val="21"/>
        </w:rPr>
        <w:t>.............................................................</w:t>
      </w:r>
    </w:p>
    <w:p w:rsidR="009053C3" w:rsidRP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proofErr w:type="gramStart"/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a</w:t>
      </w:r>
      <w:proofErr w:type="gramEnd"/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9053C3" w:rsidRP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7FB46082"/>
    <w:multiLevelType w:val="multilevel"/>
    <w:tmpl w:val="BC2EE2B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807B1"/>
    <w:rsid w:val="00090B05"/>
    <w:rsid w:val="000C727A"/>
    <w:rsid w:val="00100DD8"/>
    <w:rsid w:val="00104F38"/>
    <w:rsid w:val="002167B2"/>
    <w:rsid w:val="00237AF4"/>
    <w:rsid w:val="002F5C9A"/>
    <w:rsid w:val="00313BC2"/>
    <w:rsid w:val="00384F88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4D1755"/>
    <w:rsid w:val="004E1131"/>
    <w:rsid w:val="00561DBD"/>
    <w:rsid w:val="00623DB6"/>
    <w:rsid w:val="006428CD"/>
    <w:rsid w:val="006A4A34"/>
    <w:rsid w:val="007344E4"/>
    <w:rsid w:val="007418C2"/>
    <w:rsid w:val="007610C1"/>
    <w:rsid w:val="007818EC"/>
    <w:rsid w:val="00792DA8"/>
    <w:rsid w:val="0080736A"/>
    <w:rsid w:val="00852A88"/>
    <w:rsid w:val="009053C3"/>
    <w:rsid w:val="009505AB"/>
    <w:rsid w:val="00A671C7"/>
    <w:rsid w:val="00AE7BFA"/>
    <w:rsid w:val="00B467B1"/>
    <w:rsid w:val="00B7127C"/>
    <w:rsid w:val="00B73F21"/>
    <w:rsid w:val="00C36568"/>
    <w:rsid w:val="00C93FBA"/>
    <w:rsid w:val="00CA5FAA"/>
    <w:rsid w:val="00D03287"/>
    <w:rsid w:val="00D64741"/>
    <w:rsid w:val="00DD4C2E"/>
    <w:rsid w:val="00E30343"/>
    <w:rsid w:val="00E72667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C7CF-89F8-4A54-A14C-CB23154C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884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10</cp:revision>
  <cp:lastPrinted>2016-12-09T10:36:00Z</cp:lastPrinted>
  <dcterms:created xsi:type="dcterms:W3CDTF">2015-11-20T10:15:00Z</dcterms:created>
  <dcterms:modified xsi:type="dcterms:W3CDTF">2016-12-09T10:39:00Z</dcterms:modified>
</cp:coreProperties>
</file>