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Default="00313BC2" w:rsidP="00D64741">
      <w:pPr>
        <w:pStyle w:val="WW-Tekstpodstawowy2"/>
        <w:jc w:val="right"/>
        <w:rPr>
          <w:rFonts w:eastAsia="Times New Roman"/>
          <w:b w:val="0"/>
          <w:bCs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Załącznik do SIWZ</w:t>
      </w:r>
    </w:p>
    <w:p w:rsidR="00313BC2" w:rsidRDefault="00384F88">
      <w:pPr>
        <w:autoSpaceDE w:val="0"/>
        <w:jc w:val="right"/>
        <w:rPr>
          <w:rFonts w:eastAsia="Times New Roman"/>
          <w:bCs/>
          <w:sz w:val="21"/>
          <w:szCs w:val="21"/>
          <w:lang w:eastAsia="ar-SA"/>
        </w:rPr>
      </w:pPr>
      <w:proofErr w:type="spellStart"/>
      <w:r>
        <w:rPr>
          <w:rFonts w:eastAsia="Arial-BoldMT" w:cs="Arial-BoldMT"/>
          <w:sz w:val="22"/>
          <w:szCs w:val="22"/>
        </w:rPr>
        <w:t>ZGK</w:t>
      </w:r>
      <w:proofErr w:type="spellEnd"/>
      <w:r>
        <w:rPr>
          <w:rFonts w:eastAsia="Arial-BoldMT" w:cs="Arial-BoldMT"/>
          <w:sz w:val="22"/>
          <w:szCs w:val="22"/>
        </w:rPr>
        <w:t>/</w:t>
      </w:r>
      <w:proofErr w:type="spellStart"/>
      <w:r>
        <w:rPr>
          <w:rFonts w:eastAsia="Arial-BoldMT" w:cs="Arial-BoldMT"/>
          <w:sz w:val="22"/>
          <w:szCs w:val="22"/>
        </w:rPr>
        <w:t>ZP</w:t>
      </w:r>
      <w:proofErr w:type="spellEnd"/>
      <w:r>
        <w:rPr>
          <w:rFonts w:eastAsia="Arial-BoldMT" w:cs="Arial-BoldMT"/>
          <w:sz w:val="22"/>
          <w:szCs w:val="22"/>
        </w:rPr>
        <w:t>/0</w:t>
      </w:r>
      <w:r w:rsidR="007818EC">
        <w:rPr>
          <w:rFonts w:eastAsia="Arial-BoldMT" w:cs="Arial-BoldMT"/>
          <w:sz w:val="22"/>
          <w:szCs w:val="22"/>
        </w:rPr>
        <w:t>6</w:t>
      </w:r>
      <w:r w:rsidRPr="00384F88">
        <w:rPr>
          <w:rFonts w:eastAsia="Arial-BoldMT" w:cs="Arial-BoldMT"/>
          <w:sz w:val="22"/>
          <w:szCs w:val="22"/>
        </w:rPr>
        <w:t>/</w:t>
      </w:r>
      <w:r w:rsidR="00313BC2" w:rsidRPr="00384F88">
        <w:rPr>
          <w:rFonts w:eastAsia="Arial-BoldMT" w:cs="Arial-BoldMT"/>
          <w:bCs/>
          <w:sz w:val="22"/>
          <w:szCs w:val="22"/>
        </w:rPr>
        <w:t>201</w:t>
      </w:r>
      <w:r w:rsidRPr="00384F88">
        <w:rPr>
          <w:rFonts w:eastAsia="Arial-BoldMT" w:cs="Arial-BoldMT"/>
          <w:bCs/>
          <w:sz w:val="22"/>
          <w:szCs w:val="22"/>
        </w:rPr>
        <w:t>5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313BC2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..........................................................................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 xml:space="preserve">   nazwa wykonawcy (</w:t>
      </w:r>
      <w:proofErr w:type="gramStart"/>
      <w:r>
        <w:rPr>
          <w:rFonts w:eastAsia="Times New Roman"/>
          <w:i/>
          <w:sz w:val="21"/>
          <w:szCs w:val="21"/>
          <w:lang w:eastAsia="ar-SA"/>
        </w:rPr>
        <w:t>ów),  adres</w:t>
      </w:r>
      <w:proofErr w:type="gramEnd"/>
      <w:r>
        <w:rPr>
          <w:rFonts w:eastAsia="Times New Roman"/>
          <w:i/>
          <w:sz w:val="21"/>
          <w:szCs w:val="21"/>
          <w:lang w:eastAsia="ar-SA"/>
        </w:rPr>
        <w:t>(y)  wykonawcy(ów)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telefon .................................................</w:t>
      </w:r>
      <w:proofErr w:type="gramEnd"/>
      <w:r>
        <w:rPr>
          <w:rFonts w:eastAsia="Times New Roman"/>
          <w:sz w:val="21"/>
          <w:szCs w:val="21"/>
          <w:lang w:eastAsia="ar-SA"/>
        </w:rPr>
        <w:t>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fax .................................................</w:t>
      </w:r>
      <w:proofErr w:type="gramEnd"/>
      <w:r>
        <w:rPr>
          <w:rFonts w:eastAsia="Times New Roman"/>
          <w:sz w:val="21"/>
          <w:szCs w:val="21"/>
          <w:lang w:eastAsia="ar-SA"/>
        </w:rPr>
        <w:t>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e-mail .................................................</w:t>
      </w:r>
      <w:proofErr w:type="gramEnd"/>
      <w:r>
        <w:rPr>
          <w:rFonts w:eastAsia="Times New Roman"/>
          <w:sz w:val="21"/>
          <w:szCs w:val="21"/>
          <w:lang w:eastAsia="ar-SA"/>
        </w:rPr>
        <w:t>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384F88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  <w:r>
        <w:rPr>
          <w:rFonts w:eastAsia="Times New Roman"/>
          <w:sz w:val="21"/>
          <w:szCs w:val="21"/>
          <w:u w:val="none"/>
          <w:lang w:eastAsia="ar-SA"/>
        </w:rPr>
        <w:t xml:space="preserve">Zakład Gospodarki Komunalnej </w:t>
      </w:r>
    </w:p>
    <w:p w:rsidR="00313BC2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u w:val="none"/>
          <w:lang w:eastAsia="ar-SA"/>
        </w:rPr>
        <w:t>w</w:t>
      </w:r>
      <w:proofErr w:type="gramEnd"/>
      <w:r>
        <w:rPr>
          <w:rFonts w:eastAsia="Times New Roman"/>
          <w:sz w:val="21"/>
          <w:szCs w:val="21"/>
          <w:u w:val="none"/>
          <w:lang w:eastAsia="ar-SA"/>
        </w:rPr>
        <w:t xml:space="preserve"> Cieszynie Sp. z o.</w:t>
      </w:r>
      <w:proofErr w:type="gramStart"/>
      <w:r>
        <w:rPr>
          <w:rFonts w:eastAsia="Times New Roman"/>
          <w:sz w:val="21"/>
          <w:szCs w:val="21"/>
          <w:u w:val="none"/>
          <w:lang w:eastAsia="ar-SA"/>
        </w:rPr>
        <w:t>o</w:t>
      </w:r>
      <w:proofErr w:type="gramEnd"/>
      <w:r>
        <w:rPr>
          <w:rFonts w:eastAsia="Times New Roman"/>
          <w:sz w:val="21"/>
          <w:szCs w:val="21"/>
          <w:u w:val="none"/>
          <w:lang w:eastAsia="ar-SA"/>
        </w:rPr>
        <w:t>.</w:t>
      </w:r>
    </w:p>
    <w:p w:rsidR="00313BC2" w:rsidRDefault="00313BC2" w:rsidP="00384F88">
      <w:pPr>
        <w:spacing w:line="120" w:lineRule="atLeast"/>
        <w:ind w:left="6237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ul</w:t>
      </w:r>
      <w:proofErr w:type="gramEnd"/>
      <w:r>
        <w:rPr>
          <w:rFonts w:eastAsia="Times New Roman"/>
          <w:sz w:val="21"/>
          <w:szCs w:val="21"/>
          <w:lang w:eastAsia="ar-SA"/>
        </w:rPr>
        <w:t>.</w:t>
      </w:r>
      <w:r w:rsidR="00384F88">
        <w:rPr>
          <w:rFonts w:eastAsia="Times New Roman"/>
          <w:sz w:val="21"/>
          <w:szCs w:val="21"/>
          <w:lang w:eastAsia="ar-SA"/>
        </w:rPr>
        <w:t xml:space="preserve"> Słowicza 59</w:t>
      </w:r>
    </w:p>
    <w:p w:rsidR="00313BC2" w:rsidRDefault="007418C2" w:rsidP="00384F88">
      <w:pPr>
        <w:spacing w:line="120" w:lineRule="atLeast"/>
        <w:ind w:left="6237"/>
        <w:rPr>
          <w:lang w:eastAsia="ar-SA"/>
        </w:rPr>
      </w:pPr>
      <w:r>
        <w:rPr>
          <w:lang w:eastAsia="ar-SA"/>
        </w:rPr>
        <w:t>43-400 Cieszyn</w:t>
      </w:r>
    </w:p>
    <w:p w:rsidR="00313BC2" w:rsidRDefault="00313BC2">
      <w:pPr>
        <w:spacing w:line="120" w:lineRule="atLeast"/>
        <w:jc w:val="center"/>
        <w:rPr>
          <w:b/>
          <w:bCs/>
          <w:lang w:eastAsia="ar-SA"/>
        </w:rPr>
      </w:pPr>
    </w:p>
    <w:p w:rsidR="0040467F" w:rsidRDefault="0040467F">
      <w:pPr>
        <w:spacing w:line="120" w:lineRule="atLeast"/>
        <w:jc w:val="center"/>
        <w:rPr>
          <w:b/>
          <w:bCs/>
          <w:lang w:eastAsia="ar-SA"/>
        </w:rPr>
      </w:pPr>
    </w:p>
    <w:p w:rsidR="00313BC2" w:rsidRPr="007818EC" w:rsidRDefault="00313BC2" w:rsidP="007818EC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1"/>
          <w:szCs w:val="21"/>
          <w:lang w:eastAsia="ar-SA"/>
        </w:rPr>
      </w:pPr>
      <w:r w:rsidRPr="007818EC">
        <w:rPr>
          <w:rFonts w:eastAsia="Times New Roman"/>
          <w:sz w:val="21"/>
          <w:szCs w:val="21"/>
          <w:lang w:eastAsia="ar-SA"/>
        </w:rPr>
        <w:t xml:space="preserve">Odpowiadając na ogłoszenie o przetargu nieograniczonym, którego przedmiotem jest </w:t>
      </w:r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>ubezpieczeni</w:t>
      </w:r>
      <w:r w:rsidR="00C36568">
        <w:rPr>
          <w:rFonts w:eastAsia="Times New Roman"/>
          <w:b/>
          <w:i/>
          <w:sz w:val="21"/>
          <w:szCs w:val="21"/>
          <w:lang w:eastAsia="ar-SA"/>
        </w:rPr>
        <w:t>a</w:t>
      </w:r>
      <w:bookmarkStart w:id="0" w:name="_GoBack"/>
      <w:bookmarkEnd w:id="0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 xml:space="preserve"> dla </w:t>
      </w:r>
      <w:proofErr w:type="spellStart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>ZGK</w:t>
      </w:r>
      <w:proofErr w:type="spellEnd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 xml:space="preserve"> w Cieszynie Sp. z o.</w:t>
      </w:r>
      <w:proofErr w:type="gramStart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>o</w:t>
      </w:r>
      <w:proofErr w:type="gramEnd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 xml:space="preserve">. </w:t>
      </w:r>
      <w:proofErr w:type="gramStart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>na</w:t>
      </w:r>
      <w:proofErr w:type="gramEnd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 xml:space="preserve"> rok 2016</w:t>
      </w:r>
      <w:r w:rsidR="00384F88" w:rsidRPr="007818EC">
        <w:rPr>
          <w:rFonts w:eastAsia="Times New Roman"/>
          <w:b/>
          <w:i/>
          <w:sz w:val="21"/>
          <w:szCs w:val="21"/>
          <w:lang w:eastAsia="ar-SA"/>
        </w:rPr>
        <w:t xml:space="preserve"> </w:t>
      </w:r>
      <w:r w:rsidRPr="007818EC">
        <w:rPr>
          <w:rFonts w:cs="Arial"/>
          <w:sz w:val="21"/>
          <w:szCs w:val="21"/>
        </w:rPr>
        <w:t>J</w:t>
      </w:r>
      <w:r w:rsidRPr="007818EC">
        <w:rPr>
          <w:rFonts w:eastAsia="Times New Roman"/>
          <w:sz w:val="21"/>
          <w:szCs w:val="21"/>
          <w:lang w:eastAsia="ar-SA"/>
        </w:rPr>
        <w:t xml:space="preserve">a (my) niżej podpisany(i) oświadczam(y), że: </w:t>
      </w:r>
    </w:p>
    <w:p w:rsidR="00313BC2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zapoznaliśmy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się z treścią SIWZ dla niniejszego zamówienia i nie wnosimy do niej zastrzeżeń oraz, że zdobyliśmy konieczne informacje do przygotowania oferty,</w:t>
      </w:r>
    </w:p>
    <w:p w:rsidR="00313BC2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gwarantujemy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wykonanie całości zamówienia zgodnie z treścią: SIWZ, wyjaśnień do SIWZ oraz jej modyfikacji,</w:t>
      </w:r>
    </w:p>
    <w:p w:rsidR="00313BC2" w:rsidRPr="007818EC" w:rsidRDefault="00313BC2" w:rsidP="007818EC">
      <w:pPr>
        <w:numPr>
          <w:ilvl w:val="3"/>
          <w:numId w:val="2"/>
        </w:numPr>
        <w:tabs>
          <w:tab w:val="left" w:pos="7230"/>
          <w:tab w:val="left" w:pos="9387"/>
        </w:tabs>
        <w:ind w:left="709" w:hanging="283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 w:rsidRPr="0049374A">
        <w:rPr>
          <w:rFonts w:eastAsia="Times New Roman"/>
          <w:sz w:val="21"/>
          <w:szCs w:val="21"/>
          <w:lang w:eastAsia="ar-SA"/>
        </w:rPr>
        <w:t>cena</w:t>
      </w:r>
      <w:proofErr w:type="gramEnd"/>
      <w:r w:rsidRPr="0049374A">
        <w:rPr>
          <w:rFonts w:eastAsia="Times New Roman"/>
          <w:sz w:val="21"/>
          <w:szCs w:val="21"/>
          <w:lang w:eastAsia="ar-SA"/>
        </w:rPr>
        <w:t xml:space="preserve"> mojej (naszej) oferty </w:t>
      </w:r>
      <w:r w:rsidR="00B73F21">
        <w:rPr>
          <w:rFonts w:eastAsia="Times New Roman"/>
          <w:sz w:val="21"/>
          <w:szCs w:val="21"/>
          <w:lang w:eastAsia="ar-SA"/>
        </w:rPr>
        <w:t xml:space="preserve">za realizację przedmiotu zamówienia, </w:t>
      </w:r>
      <w:r w:rsidR="00623DB6">
        <w:rPr>
          <w:rFonts w:eastAsia="Times New Roman"/>
          <w:sz w:val="21"/>
          <w:szCs w:val="21"/>
          <w:lang w:eastAsia="ar-SA"/>
        </w:rPr>
        <w:t xml:space="preserve">wyliczona w oparciu o </w:t>
      </w:r>
      <w:r w:rsidR="007818EC">
        <w:rPr>
          <w:rFonts w:eastAsia="Times New Roman"/>
          <w:sz w:val="21"/>
          <w:szCs w:val="21"/>
          <w:lang w:eastAsia="ar-SA"/>
        </w:rPr>
        <w:t xml:space="preserve">wykaz cen poszczególnych </w:t>
      </w:r>
      <w:r w:rsidR="007818EC" w:rsidRPr="007818EC">
        <w:rPr>
          <w:rFonts w:eastAsia="Times New Roman"/>
          <w:sz w:val="21"/>
          <w:szCs w:val="21"/>
          <w:lang w:eastAsia="ar-SA"/>
        </w:rPr>
        <w:t>grup przedmiotów ubezpieczenia w Zakładzie Gospodarki Komunalnej w Cieszynie Sp. z o.</w:t>
      </w:r>
      <w:proofErr w:type="gramStart"/>
      <w:r w:rsidR="007818EC" w:rsidRPr="007818EC">
        <w:rPr>
          <w:rFonts w:eastAsia="Times New Roman"/>
          <w:sz w:val="21"/>
          <w:szCs w:val="21"/>
          <w:lang w:eastAsia="ar-SA"/>
        </w:rPr>
        <w:t>o</w:t>
      </w:r>
      <w:proofErr w:type="gramEnd"/>
      <w:r w:rsidR="007818EC" w:rsidRPr="007818EC">
        <w:rPr>
          <w:rFonts w:eastAsia="Times New Roman"/>
          <w:sz w:val="21"/>
          <w:szCs w:val="21"/>
          <w:lang w:eastAsia="ar-SA"/>
        </w:rPr>
        <w:t>.</w:t>
      </w:r>
      <w:r w:rsidR="007344E4" w:rsidRPr="007818EC">
        <w:rPr>
          <w:rFonts w:eastAsia="Times New Roman"/>
          <w:sz w:val="21"/>
          <w:szCs w:val="21"/>
          <w:lang w:eastAsia="ar-SA"/>
        </w:rPr>
        <w:t xml:space="preserve">, </w:t>
      </w:r>
      <w:proofErr w:type="gramStart"/>
      <w:r w:rsidR="007344E4" w:rsidRPr="007818EC">
        <w:rPr>
          <w:rFonts w:eastAsia="Times New Roman"/>
          <w:sz w:val="21"/>
          <w:szCs w:val="21"/>
          <w:lang w:eastAsia="ar-SA"/>
        </w:rPr>
        <w:t>stanowiący</w:t>
      </w:r>
      <w:proofErr w:type="gramEnd"/>
      <w:r w:rsidR="007344E4" w:rsidRPr="007818EC">
        <w:rPr>
          <w:rFonts w:eastAsia="Times New Roman"/>
          <w:sz w:val="21"/>
          <w:szCs w:val="21"/>
          <w:lang w:eastAsia="ar-SA"/>
        </w:rPr>
        <w:t xml:space="preserve"> załącznik</w:t>
      </w:r>
      <w:r w:rsidR="00623DB6" w:rsidRPr="007818EC">
        <w:rPr>
          <w:rFonts w:eastAsia="Times New Roman"/>
          <w:sz w:val="21"/>
          <w:szCs w:val="21"/>
          <w:lang w:eastAsia="ar-SA"/>
        </w:rPr>
        <w:t xml:space="preserve"> 1</w:t>
      </w:r>
      <w:r w:rsidR="00B73F21" w:rsidRPr="007818EC">
        <w:rPr>
          <w:rFonts w:eastAsia="Times New Roman"/>
          <w:sz w:val="21"/>
          <w:szCs w:val="21"/>
          <w:lang w:eastAsia="ar-SA"/>
        </w:rPr>
        <w:t xml:space="preserve"> do </w:t>
      </w:r>
      <w:r w:rsidR="00384F88" w:rsidRPr="007818EC">
        <w:rPr>
          <w:rFonts w:eastAsia="Times New Roman"/>
          <w:sz w:val="21"/>
          <w:szCs w:val="21"/>
          <w:lang w:eastAsia="ar-SA"/>
        </w:rPr>
        <w:t xml:space="preserve">formularza ofertowego </w:t>
      </w:r>
      <w:r w:rsidRPr="007818EC">
        <w:rPr>
          <w:rFonts w:eastAsia="Times New Roman"/>
          <w:sz w:val="21"/>
          <w:szCs w:val="21"/>
          <w:lang w:eastAsia="ar-SA"/>
        </w:rPr>
        <w:t>wynosi</w:t>
      </w:r>
      <w:r w:rsidR="00623DB6" w:rsidRPr="007818EC">
        <w:rPr>
          <w:rFonts w:eastAsia="Times New Roman"/>
          <w:sz w:val="21"/>
          <w:szCs w:val="21"/>
          <w:lang w:eastAsia="ar-SA"/>
        </w:rPr>
        <w:t xml:space="preserve"> (</w:t>
      </w:r>
      <w:r w:rsidR="007344E4" w:rsidRPr="007818EC">
        <w:rPr>
          <w:rFonts w:eastAsia="Times New Roman"/>
          <w:i/>
          <w:color w:val="808080"/>
          <w:sz w:val="21"/>
          <w:szCs w:val="21"/>
          <w:lang w:eastAsia="ar-SA"/>
        </w:rPr>
        <w:t xml:space="preserve">należy podać cenę z kolumny </w:t>
      </w:r>
      <w:r w:rsidR="007818EC">
        <w:rPr>
          <w:rFonts w:eastAsia="Times New Roman"/>
          <w:i/>
          <w:color w:val="808080"/>
          <w:sz w:val="21"/>
          <w:szCs w:val="21"/>
          <w:lang w:eastAsia="ar-SA"/>
        </w:rPr>
        <w:t>7</w:t>
      </w:r>
      <w:r w:rsidR="007344E4" w:rsidRPr="007818EC">
        <w:rPr>
          <w:rFonts w:eastAsia="Times New Roman"/>
          <w:i/>
          <w:color w:val="808080"/>
          <w:sz w:val="21"/>
          <w:szCs w:val="21"/>
          <w:lang w:eastAsia="ar-SA"/>
        </w:rPr>
        <w:t xml:space="preserve"> – załącznik 1 do </w:t>
      </w:r>
      <w:r w:rsidR="00384F88" w:rsidRPr="007818EC">
        <w:rPr>
          <w:rFonts w:eastAsia="Times New Roman"/>
          <w:i/>
          <w:color w:val="808080"/>
          <w:sz w:val="21"/>
          <w:szCs w:val="21"/>
          <w:lang w:eastAsia="ar-SA"/>
        </w:rPr>
        <w:t>formularza ofertowego</w:t>
      </w:r>
      <w:r w:rsidR="00623DB6" w:rsidRPr="007818EC">
        <w:rPr>
          <w:rFonts w:eastAsia="Times New Roman"/>
          <w:sz w:val="21"/>
          <w:szCs w:val="21"/>
          <w:lang w:eastAsia="ar-SA"/>
        </w:rPr>
        <w:t>)</w:t>
      </w:r>
      <w:r w:rsidRPr="007818EC">
        <w:rPr>
          <w:rFonts w:eastAsia="Times New Roman"/>
          <w:sz w:val="21"/>
          <w:szCs w:val="21"/>
          <w:lang w:eastAsia="ar-SA"/>
        </w:rPr>
        <w:t xml:space="preserve">: </w:t>
      </w:r>
    </w:p>
    <w:p w:rsidR="00313BC2" w:rsidRPr="0049374A" w:rsidRDefault="00313BC2">
      <w:pPr>
        <w:ind w:left="360"/>
        <w:jc w:val="both"/>
        <w:rPr>
          <w:bCs/>
          <w:sz w:val="21"/>
          <w:szCs w:val="21"/>
        </w:rPr>
      </w:pPr>
    </w:p>
    <w:p w:rsidR="00313BC2" w:rsidRDefault="00313BC2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cena bez podatku od towarów i </w:t>
      </w:r>
      <w:proofErr w:type="gramStart"/>
      <w:r>
        <w:rPr>
          <w:sz w:val="21"/>
          <w:szCs w:val="21"/>
        </w:rPr>
        <w:t>usług: ................................................</w:t>
      </w:r>
      <w:proofErr w:type="gramEnd"/>
      <w:r>
        <w:rPr>
          <w:sz w:val="21"/>
          <w:szCs w:val="21"/>
        </w:rPr>
        <w:t>.............[PLN]</w:t>
      </w:r>
    </w:p>
    <w:p w:rsidR="00313BC2" w:rsidRDefault="00313BC2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>(</w:t>
      </w:r>
      <w:proofErr w:type="gramStart"/>
      <w:r>
        <w:rPr>
          <w:sz w:val="21"/>
          <w:szCs w:val="21"/>
        </w:rPr>
        <w:t>słownie: ................................................</w:t>
      </w:r>
      <w:proofErr w:type="gramEnd"/>
      <w:r>
        <w:rPr>
          <w:sz w:val="21"/>
          <w:szCs w:val="21"/>
        </w:rPr>
        <w:t>.................................................... [PLN]</w:t>
      </w:r>
    </w:p>
    <w:p w:rsidR="00313BC2" w:rsidRDefault="00313BC2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Należny podatek od towarów i </w:t>
      </w:r>
      <w:proofErr w:type="gramStart"/>
      <w:r>
        <w:rPr>
          <w:sz w:val="21"/>
          <w:szCs w:val="21"/>
        </w:rPr>
        <w:t>usług: ................................................</w:t>
      </w:r>
      <w:proofErr w:type="gramEnd"/>
      <w:r>
        <w:rPr>
          <w:sz w:val="21"/>
          <w:szCs w:val="21"/>
        </w:rPr>
        <w:t>........... [PLN]</w:t>
      </w:r>
    </w:p>
    <w:p w:rsidR="00313BC2" w:rsidRDefault="00313BC2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>(</w:t>
      </w:r>
      <w:proofErr w:type="gramStart"/>
      <w:r>
        <w:rPr>
          <w:sz w:val="21"/>
          <w:szCs w:val="21"/>
        </w:rPr>
        <w:t>słownie: ................................................</w:t>
      </w:r>
      <w:proofErr w:type="gramEnd"/>
      <w:r>
        <w:rPr>
          <w:sz w:val="21"/>
          <w:szCs w:val="21"/>
        </w:rPr>
        <w:t>.................................................... [PLN]</w:t>
      </w:r>
      <w:r>
        <w:rPr>
          <w:sz w:val="21"/>
          <w:szCs w:val="21"/>
        </w:rPr>
        <w:tab/>
      </w:r>
    </w:p>
    <w:p w:rsidR="00313BC2" w:rsidRDefault="00313BC2">
      <w:pPr>
        <w:ind w:left="360" w:firstLine="348"/>
        <w:jc w:val="both"/>
        <w:rPr>
          <w:rFonts w:eastAsia="Times New Roman"/>
          <w:sz w:val="21"/>
          <w:szCs w:val="21"/>
          <w:lang w:eastAsia="ar-SA"/>
        </w:rPr>
      </w:pPr>
      <w:r>
        <w:rPr>
          <w:sz w:val="21"/>
          <w:szCs w:val="21"/>
        </w:rPr>
        <w:t xml:space="preserve">RAZEM: Cena z należnym podatkiem od towarów i </w:t>
      </w:r>
      <w:proofErr w:type="gramStart"/>
      <w:r>
        <w:rPr>
          <w:sz w:val="21"/>
          <w:szCs w:val="21"/>
        </w:rPr>
        <w:t xml:space="preserve">usług: ..................................[ </w:t>
      </w:r>
      <w:proofErr w:type="gramEnd"/>
      <w:r>
        <w:rPr>
          <w:sz w:val="21"/>
          <w:szCs w:val="21"/>
        </w:rPr>
        <w:t>PLN]</w:t>
      </w:r>
    </w:p>
    <w:p w:rsidR="00313BC2" w:rsidRDefault="00313BC2">
      <w:pPr>
        <w:tabs>
          <w:tab w:val="left" w:pos="7230"/>
          <w:tab w:val="left" w:pos="9387"/>
        </w:tabs>
        <w:ind w:left="363"/>
        <w:jc w:val="both"/>
        <w:rPr>
          <w:sz w:val="21"/>
          <w:szCs w:val="21"/>
        </w:rPr>
      </w:pPr>
      <w:r>
        <w:rPr>
          <w:rFonts w:eastAsia="Times New Roman"/>
          <w:sz w:val="21"/>
          <w:szCs w:val="21"/>
          <w:lang w:eastAsia="ar-SA"/>
        </w:rPr>
        <w:t xml:space="preserve">      (</w:t>
      </w:r>
      <w:proofErr w:type="gramStart"/>
      <w:r>
        <w:rPr>
          <w:rFonts w:eastAsia="Times New Roman"/>
          <w:sz w:val="21"/>
          <w:szCs w:val="21"/>
          <w:lang w:eastAsia="ar-SA"/>
        </w:rPr>
        <w:t>słownie: ................................................</w:t>
      </w:r>
      <w:proofErr w:type="gramEnd"/>
      <w:r>
        <w:rPr>
          <w:rFonts w:eastAsia="Times New Roman"/>
          <w:sz w:val="21"/>
          <w:szCs w:val="21"/>
          <w:lang w:eastAsia="ar-SA"/>
        </w:rPr>
        <w:t>......................... PLN)</w:t>
      </w:r>
    </w:p>
    <w:p w:rsidR="00623DB6" w:rsidRDefault="00623DB6" w:rsidP="00623DB6">
      <w:pPr>
        <w:jc w:val="both"/>
        <w:rPr>
          <w:sz w:val="21"/>
          <w:szCs w:val="21"/>
        </w:rPr>
      </w:pPr>
    </w:p>
    <w:p w:rsidR="00313BC2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w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cenie oferty zostały uwzględnione wszystkie koszty niezbędne do należytego wykonania zamówienia,</w:t>
      </w:r>
    </w:p>
    <w:p w:rsidR="00313BC2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uważamy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się za związanych niniejszą ofertą na czas wskazany w SIWZ tj. 30 dni,</w:t>
      </w:r>
    </w:p>
    <w:p w:rsidR="00313BC2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akceptujemy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termin realizacji zamówienia określony w punkcie 3 SIWZ,</w:t>
      </w:r>
    </w:p>
    <w:p w:rsidR="009505AB" w:rsidRPr="007818EC" w:rsidRDefault="00313BC2" w:rsidP="007818EC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akceptujemy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warunki płatności – </w:t>
      </w:r>
      <w:r w:rsidR="007818EC">
        <w:rPr>
          <w:rFonts w:eastAsia="Times New Roman"/>
          <w:sz w:val="21"/>
          <w:szCs w:val="21"/>
          <w:lang w:eastAsia="ar-SA"/>
        </w:rPr>
        <w:t>31 stycznia 2016 r.</w:t>
      </w:r>
      <w:r>
        <w:rPr>
          <w:rFonts w:eastAsia="Times New Roman"/>
          <w:sz w:val="21"/>
          <w:szCs w:val="21"/>
          <w:lang w:eastAsia="ar-SA"/>
        </w:rPr>
        <w:t>,</w:t>
      </w:r>
    </w:p>
    <w:p w:rsidR="00313BC2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składam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(y) niniejszą ofertę </w:t>
      </w:r>
      <w:r w:rsidR="00313BC2"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313BC2">
        <w:rPr>
          <w:rFonts w:eastAsia="Times New Roman"/>
          <w:sz w:val="21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we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własnym imieniu*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jako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wykonawcy wspólnie ubiegający się o udzielenie zamówienia*,</w:t>
      </w:r>
    </w:p>
    <w:p w:rsidR="00313BC2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zamówienie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zamierzamy </w:t>
      </w:r>
      <w:r w:rsidR="00313BC2"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313BC2">
        <w:rPr>
          <w:rFonts w:eastAsia="Times New Roman"/>
          <w:sz w:val="21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wykonać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sami*</w:t>
      </w:r>
    </w:p>
    <w:p w:rsidR="00F67ED6" w:rsidRPr="00F67ED6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wy</w:t>
      </w:r>
      <w:r w:rsidR="00F67ED6">
        <w:rPr>
          <w:rFonts w:eastAsia="Times New Roman"/>
          <w:sz w:val="21"/>
          <w:szCs w:val="21"/>
          <w:lang w:eastAsia="ar-SA"/>
        </w:rPr>
        <w:t>konać</w:t>
      </w:r>
      <w:proofErr w:type="gramEnd"/>
      <w:r w:rsidR="00F67ED6">
        <w:rPr>
          <w:rFonts w:eastAsia="Times New Roman"/>
          <w:sz w:val="21"/>
          <w:szCs w:val="21"/>
          <w:lang w:eastAsia="ar-SA"/>
        </w:rPr>
        <w:t xml:space="preserve"> z pomocą podwykonawców, i wskazujemy poniżej zakres zamówienia, jaki zostanie </w:t>
      </w:r>
      <w:r w:rsidR="00F67ED6" w:rsidRPr="00F67ED6">
        <w:rPr>
          <w:rFonts w:eastAsia="Times New Roman"/>
          <w:sz w:val="21"/>
          <w:szCs w:val="21"/>
          <w:lang w:eastAsia="ar-SA"/>
        </w:rPr>
        <w:t>powierzony podwykonawcy</w:t>
      </w:r>
      <w:r w:rsidRPr="00F67ED6">
        <w:rPr>
          <w:rFonts w:eastAsia="Times New Roman"/>
          <w:sz w:val="21"/>
          <w:szCs w:val="21"/>
          <w:lang w:eastAsia="ar-SA"/>
        </w:rPr>
        <w:t>*</w:t>
      </w:r>
      <w:r w:rsidR="00F67ED6" w:rsidRPr="00F67ED6">
        <w:rPr>
          <w:rFonts w:eastAsia="Times New Roman"/>
          <w:sz w:val="21"/>
          <w:szCs w:val="21"/>
          <w:lang w:eastAsia="ar-SA"/>
        </w:rPr>
        <w:t>:</w:t>
      </w:r>
    </w:p>
    <w:p w:rsidR="00F67ED6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</w:t>
      </w:r>
    </w:p>
    <w:p w:rsidR="00384F88" w:rsidRDefault="00384F88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Jesteśmy świadomi, że o</w:t>
      </w:r>
      <w:r w:rsidRPr="00384F88">
        <w:rPr>
          <w:rFonts w:eastAsia="Times New Roman"/>
          <w:sz w:val="21"/>
          <w:szCs w:val="21"/>
          <w:lang w:eastAsia="ar-SA"/>
        </w:rPr>
        <w:t>dpowiedzialność za wykonanie całości zamówienia spoczywa całkowicie na nas, wobec czego niewykonanie przez podwykonawców zobowiązań nie stanowi usprawiedliwienia niewykonania tak części jak i całości zamówienia.</w:t>
      </w:r>
    </w:p>
    <w:p w:rsidR="00313BC2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projekt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umowy stanowiący Załącznik do SIWZ został przez nas zaakceptowany bez zastrzeżeń i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 xml:space="preserve">zobowiązujemy się, w przypadku wyboru naszej oferty, do zawarcia umowy na warunkach w niej </w:t>
      </w:r>
      <w:r w:rsidR="00313BC2">
        <w:rPr>
          <w:rFonts w:eastAsia="Times New Roman"/>
          <w:sz w:val="21"/>
          <w:szCs w:val="21"/>
          <w:lang w:eastAsia="ar-SA"/>
        </w:rPr>
        <w:lastRenderedPageBreak/>
        <w:t>zawartych w miejscu i terminie wyznaczonym przez zamawiającego,</w:t>
      </w:r>
    </w:p>
    <w:p w:rsidR="00313BC2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na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podstawie art. 8 ust. 3 ustawy z dnia 29 stycznia 2004 r. Prawo zamówień publicznych (tekst jednolity: Dz. U. 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z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2013 r., poz. 907 z późn. 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zm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>.): żadne z informacji zawartych w ofercie nie stanowią tajemnicy przedsiębiorstwa w rozumieniu przepisów o zwalczaniu nieuczciwej konkurencji*/wskazane poniżej informacje zawarte w ofercie stanowią tajemnicę przedsiębiorstwa w rozumieniu przepisów o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>zwalczaniu nieuczciwej konkurencji i w związku z niniejszym nie mogą być one udostępniane, w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 xml:space="preserve">szczególności innym uczestnikom postępowania* </w:t>
      </w:r>
      <w:r w:rsidR="00313BC2"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</w:p>
    <w:p w:rsidR="00313BC2" w:rsidRDefault="00313BC2">
      <w:pPr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 w:rsidP="00384F88">
      <w:pPr>
        <w:ind w:left="709"/>
        <w:jc w:val="both"/>
        <w:rPr>
          <w:rFonts w:eastAsia="Times New Roman"/>
          <w:bCs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 w:rsidP="00384F88">
      <w:pPr>
        <w:pStyle w:val="WW-Tekstpodstawowy2"/>
        <w:spacing w:before="120" w:line="240" w:lineRule="auto"/>
        <w:ind w:left="709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 w:rsidP="00384F88">
      <w:pPr>
        <w:spacing w:before="120"/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7418C2" w:rsidRDefault="007418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Do kontaktów z Zamawiającym wyznaczam(y) osobę: …………………………… (</w:t>
      </w:r>
      <w:r w:rsidRPr="00F67ED6">
        <w:rPr>
          <w:rFonts w:eastAsia="Times New Roman"/>
          <w:i/>
          <w:sz w:val="18"/>
          <w:szCs w:val="18"/>
          <w:lang w:eastAsia="ar-SA"/>
        </w:rPr>
        <w:t>imię i nazwisko</w:t>
      </w:r>
      <w:r>
        <w:rPr>
          <w:rFonts w:eastAsia="Times New Roman"/>
          <w:sz w:val="21"/>
          <w:szCs w:val="21"/>
          <w:lang w:eastAsia="ar-SA"/>
        </w:rPr>
        <w:t>)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tel</w:t>
      </w:r>
      <w:proofErr w:type="gramEnd"/>
      <w:r>
        <w:rPr>
          <w:rFonts w:eastAsia="Times New Roman"/>
          <w:sz w:val="21"/>
          <w:szCs w:val="21"/>
          <w:lang w:eastAsia="ar-SA"/>
        </w:rPr>
        <w:t>. …………………………..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e-mail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Integralną część oferty stanowią następujące dokumenty*: </w:t>
      </w:r>
    </w:p>
    <w:p w:rsidR="00313BC2" w:rsidRDefault="00313BC2">
      <w:pPr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*) Jeżeli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dołączane są odpisy dokumentów lub ich kopie, to muszą być one poświadczone przez wykonawcę za zgodność z oryginałem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313BC2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313BC2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313BC2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Oferta została złożona </w:t>
      </w:r>
      <w:proofErr w:type="gramStart"/>
      <w:r>
        <w:rPr>
          <w:rFonts w:eastAsia="Times New Roman"/>
          <w:sz w:val="21"/>
          <w:szCs w:val="21"/>
          <w:lang w:eastAsia="ar-SA"/>
        </w:rPr>
        <w:t>na ............. kolejno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</w:t>
      </w:r>
      <w:proofErr w:type="gramStart"/>
      <w:r>
        <w:rPr>
          <w:sz w:val="21"/>
          <w:szCs w:val="21"/>
        </w:rPr>
        <w:t>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</w:t>
      </w:r>
      <w:proofErr w:type="gramEnd"/>
      <w:r w:rsidR="006428CD">
        <w:rPr>
          <w:sz w:val="21"/>
          <w:szCs w:val="21"/>
        </w:rPr>
        <w:t>.......</w:t>
      </w:r>
      <w:r>
        <w:rPr>
          <w:sz w:val="21"/>
          <w:szCs w:val="21"/>
        </w:rPr>
        <w:t>.............................................................</w:t>
      </w:r>
    </w:p>
    <w:p w:rsidR="00B73F21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</w:t>
      </w:r>
      <w:proofErr w:type="gramStart"/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a</w:t>
      </w:r>
      <w:proofErr w:type="gramEnd"/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9053C3" w:rsidRPr="006428CD" w:rsidRDefault="009053C3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sectPr w:rsidR="009053C3" w:rsidRP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A2" w:rsidRDefault="004947A2" w:rsidP="007418C2">
      <w:r>
        <w:separator/>
      </w:r>
    </w:p>
  </w:endnote>
  <w:endnote w:type="continuationSeparator" w:id="0">
    <w:p w:rsidR="004947A2" w:rsidRDefault="004947A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A2" w:rsidRDefault="004947A2" w:rsidP="007418C2">
      <w:r>
        <w:separator/>
      </w:r>
    </w:p>
  </w:footnote>
  <w:footnote w:type="continuationSeparator" w:id="0">
    <w:p w:rsidR="004947A2" w:rsidRDefault="004947A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2"/>
    <w:rsid w:val="000003E5"/>
    <w:rsid w:val="00090B05"/>
    <w:rsid w:val="000C727A"/>
    <w:rsid w:val="00100DD8"/>
    <w:rsid w:val="002F5C9A"/>
    <w:rsid w:val="00313BC2"/>
    <w:rsid w:val="00384F88"/>
    <w:rsid w:val="003B7F50"/>
    <w:rsid w:val="003D094C"/>
    <w:rsid w:val="003F04D5"/>
    <w:rsid w:val="0040467F"/>
    <w:rsid w:val="00404F64"/>
    <w:rsid w:val="0040796C"/>
    <w:rsid w:val="00407F5B"/>
    <w:rsid w:val="004133C0"/>
    <w:rsid w:val="0049374A"/>
    <w:rsid w:val="004947A2"/>
    <w:rsid w:val="00561DBD"/>
    <w:rsid w:val="00623DB6"/>
    <w:rsid w:val="006428CD"/>
    <w:rsid w:val="006A4A34"/>
    <w:rsid w:val="007344E4"/>
    <w:rsid w:val="007418C2"/>
    <w:rsid w:val="007818EC"/>
    <w:rsid w:val="00792DA8"/>
    <w:rsid w:val="00852A88"/>
    <w:rsid w:val="009053C3"/>
    <w:rsid w:val="009505AB"/>
    <w:rsid w:val="00AE7BFA"/>
    <w:rsid w:val="00B73F21"/>
    <w:rsid w:val="00C36568"/>
    <w:rsid w:val="00CA5FAA"/>
    <w:rsid w:val="00D64741"/>
    <w:rsid w:val="00DD4C2E"/>
    <w:rsid w:val="00E30343"/>
    <w:rsid w:val="00E72667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6BB4-22FF-4620-952F-7E0D14D0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4</cp:revision>
  <cp:lastPrinted>2014-10-08T12:30:00Z</cp:lastPrinted>
  <dcterms:created xsi:type="dcterms:W3CDTF">2015-11-20T10:15:00Z</dcterms:created>
  <dcterms:modified xsi:type="dcterms:W3CDTF">2015-11-20T10:37:00Z</dcterms:modified>
</cp:coreProperties>
</file>