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C2" w:rsidRPr="00D375AD" w:rsidRDefault="00DF7403" w:rsidP="00D64741">
      <w:pPr>
        <w:pStyle w:val="WW-Tekstpodstawowy2"/>
        <w:jc w:val="right"/>
        <w:rPr>
          <w:rFonts w:eastAsia="Times New Roman"/>
          <w:b w:val="0"/>
          <w:bCs/>
          <w:szCs w:val="24"/>
          <w:lang w:eastAsia="ar-SA"/>
        </w:rPr>
      </w:pPr>
      <w:r w:rsidRPr="00D375AD">
        <w:rPr>
          <w:rFonts w:eastAsia="Times New Roman"/>
          <w:b w:val="0"/>
          <w:bCs/>
          <w:szCs w:val="24"/>
          <w:lang w:eastAsia="ar-SA"/>
        </w:rPr>
        <w:t>Załącznik</w:t>
      </w:r>
      <w:r w:rsidR="00313BC2" w:rsidRPr="00D375AD">
        <w:rPr>
          <w:rFonts w:eastAsia="Times New Roman"/>
          <w:b w:val="0"/>
          <w:bCs/>
          <w:szCs w:val="24"/>
          <w:lang w:eastAsia="ar-SA"/>
        </w:rPr>
        <w:t xml:space="preserve"> </w:t>
      </w:r>
      <w:r w:rsidR="00313BC2" w:rsidRPr="003E7088">
        <w:rPr>
          <w:rFonts w:eastAsia="Times New Roman"/>
          <w:bCs/>
          <w:szCs w:val="24"/>
          <w:lang w:eastAsia="ar-SA"/>
        </w:rPr>
        <w:t>1</w:t>
      </w:r>
      <w:r w:rsidR="00313BC2" w:rsidRPr="00D375AD">
        <w:rPr>
          <w:rFonts w:eastAsia="Times New Roman"/>
          <w:b w:val="0"/>
          <w:bCs/>
          <w:szCs w:val="24"/>
          <w:lang w:eastAsia="ar-SA"/>
        </w:rPr>
        <w:t xml:space="preserve"> do SIWZ</w:t>
      </w:r>
    </w:p>
    <w:p w:rsidR="00313BC2" w:rsidRPr="00D375AD" w:rsidRDefault="00D375AD">
      <w:pPr>
        <w:autoSpaceDE w:val="0"/>
        <w:jc w:val="right"/>
        <w:rPr>
          <w:rFonts w:eastAsia="Times New Roman"/>
          <w:bCs/>
          <w:lang w:eastAsia="ar-SA"/>
        </w:rPr>
      </w:pPr>
      <w:r w:rsidRPr="00D375AD">
        <w:rPr>
          <w:rFonts w:eastAsia="Arial-BoldMT" w:cs="Arial-BoldMT"/>
        </w:rPr>
        <w:t xml:space="preserve">Numer zamówienia: </w:t>
      </w:r>
      <w:r w:rsidR="001E1CD7">
        <w:rPr>
          <w:rFonts w:eastAsia="Arial-BoldMT" w:cs="Arial-BoldMT"/>
          <w:b/>
        </w:rPr>
        <w:t>ZP.5.271.</w:t>
      </w:r>
      <w:r w:rsidR="00652349">
        <w:rPr>
          <w:rFonts w:eastAsia="Arial-BoldMT" w:cs="Arial-BoldMT"/>
          <w:b/>
        </w:rPr>
        <w:t>33</w:t>
      </w:r>
      <w:r w:rsidR="001E1CD7">
        <w:rPr>
          <w:rFonts w:eastAsia="Arial-BoldMT" w:cs="Arial-BoldMT"/>
          <w:b/>
        </w:rPr>
        <w:t>.2016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pStyle w:val="WW-Tekstpodstawowy2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  </w:t>
      </w:r>
    </w:p>
    <w:p w:rsidR="00313BC2" w:rsidRDefault="00313BC2">
      <w:pPr>
        <w:spacing w:line="120" w:lineRule="atLeast"/>
        <w:jc w:val="both"/>
        <w:rPr>
          <w:rFonts w:eastAsia="Times New Roman"/>
          <w:i/>
          <w:sz w:val="21"/>
          <w:szCs w:val="21"/>
          <w:lang w:eastAsia="ar-SA"/>
        </w:rPr>
      </w:pPr>
      <w:bookmarkStart w:id="0" w:name="_GoBack"/>
      <w:bookmarkEnd w:id="0"/>
      <w:r>
        <w:rPr>
          <w:rFonts w:eastAsia="Times New Roman"/>
          <w:sz w:val="21"/>
          <w:szCs w:val="21"/>
          <w:lang w:eastAsia="ar-SA"/>
        </w:rPr>
        <w:t>...........................................</w:t>
      </w:r>
      <w:r w:rsidR="00664E87">
        <w:rPr>
          <w:rFonts w:eastAsia="Times New Roman"/>
          <w:sz w:val="21"/>
          <w:szCs w:val="21"/>
          <w:lang w:eastAsia="ar-SA"/>
        </w:rPr>
        <w:t>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i/>
          <w:sz w:val="21"/>
          <w:szCs w:val="21"/>
          <w:lang w:eastAsia="ar-SA"/>
        </w:rPr>
        <w:t xml:space="preserve">   nazwa wykonawcy (ów),  adres(y)  wykonawcy(ów)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telefon 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fax ....................................................................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e-mail ...............................................................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40467F" w:rsidRDefault="0040467F">
      <w:pPr>
        <w:pStyle w:val="Nagwek4"/>
        <w:tabs>
          <w:tab w:val="left" w:pos="2556"/>
        </w:tabs>
        <w:ind w:left="6795" w:firstLine="0"/>
        <w:jc w:val="left"/>
        <w:rPr>
          <w:rFonts w:eastAsia="Times New Roman"/>
          <w:sz w:val="21"/>
          <w:szCs w:val="21"/>
          <w:u w:val="none"/>
          <w:lang w:eastAsia="ar-SA"/>
        </w:rPr>
      </w:pPr>
    </w:p>
    <w:p w:rsidR="00313BC2" w:rsidRPr="00133667" w:rsidRDefault="002535E6">
      <w:pPr>
        <w:pStyle w:val="Nagwek4"/>
        <w:tabs>
          <w:tab w:val="left" w:pos="2556"/>
        </w:tabs>
        <w:ind w:left="6795" w:firstLine="0"/>
        <w:jc w:val="left"/>
        <w:rPr>
          <w:rFonts w:eastAsia="Times New Roman" w:cs="Times New Roman"/>
          <w:szCs w:val="24"/>
          <w:lang w:eastAsia="ar-SA"/>
        </w:rPr>
      </w:pPr>
      <w:r w:rsidRPr="00133667">
        <w:rPr>
          <w:rFonts w:eastAsia="Times New Roman"/>
          <w:szCs w:val="24"/>
          <w:u w:val="none"/>
          <w:lang w:eastAsia="ar-SA"/>
        </w:rPr>
        <w:t>Gmina Cieszyn</w:t>
      </w:r>
    </w:p>
    <w:p w:rsidR="00313BC2" w:rsidRPr="00133667" w:rsidRDefault="007418C2">
      <w:pPr>
        <w:spacing w:line="120" w:lineRule="atLeast"/>
        <w:ind w:left="6795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Rynek 1</w:t>
      </w:r>
    </w:p>
    <w:p w:rsidR="00313BC2" w:rsidRPr="00133667" w:rsidRDefault="007418C2">
      <w:pPr>
        <w:spacing w:line="120" w:lineRule="atLeast"/>
        <w:ind w:left="6795"/>
        <w:rPr>
          <w:lang w:eastAsia="ar-SA"/>
        </w:rPr>
      </w:pPr>
      <w:r w:rsidRPr="00133667">
        <w:rPr>
          <w:lang w:eastAsia="ar-SA"/>
        </w:rPr>
        <w:t>43-400 Cieszyn</w:t>
      </w:r>
    </w:p>
    <w:p w:rsidR="00E145EC" w:rsidRDefault="00E145EC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867388" w:rsidRDefault="00867388" w:rsidP="00E145EC">
      <w:pPr>
        <w:spacing w:line="120" w:lineRule="atLeast"/>
        <w:jc w:val="center"/>
        <w:rPr>
          <w:b/>
          <w:bCs/>
          <w:i/>
          <w:lang w:eastAsia="ar-SA"/>
        </w:rPr>
      </w:pPr>
    </w:p>
    <w:p w:rsidR="0040467F" w:rsidRPr="00133667" w:rsidRDefault="002535E6" w:rsidP="00E145EC">
      <w:pPr>
        <w:spacing w:line="120" w:lineRule="atLeast"/>
        <w:jc w:val="center"/>
        <w:rPr>
          <w:b/>
          <w:bCs/>
          <w:i/>
          <w:lang w:eastAsia="ar-SA"/>
        </w:rPr>
      </w:pPr>
      <w:r w:rsidRPr="00133667">
        <w:rPr>
          <w:b/>
          <w:bCs/>
          <w:i/>
          <w:lang w:eastAsia="ar-SA"/>
        </w:rPr>
        <w:t>OFERTA</w:t>
      </w:r>
      <w:r w:rsidR="005B76E7">
        <w:rPr>
          <w:b/>
          <w:bCs/>
          <w:i/>
          <w:lang w:eastAsia="ar-SA"/>
        </w:rPr>
        <w:t xml:space="preserve"> PRZETARGOWA</w:t>
      </w:r>
    </w:p>
    <w:p w:rsidR="00313BC2" w:rsidRPr="00133667" w:rsidRDefault="00313BC2">
      <w:pPr>
        <w:numPr>
          <w:ilvl w:val="0"/>
          <w:numId w:val="5"/>
        </w:numPr>
        <w:tabs>
          <w:tab w:val="left" w:pos="3600"/>
        </w:tabs>
        <w:spacing w:before="120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Odpowiadając na ogłoszenie o przetargu nieograniczonym, którego przedmiotem jest </w:t>
      </w:r>
      <w:r w:rsidR="00B0440F" w:rsidRPr="00B0440F">
        <w:rPr>
          <w:rFonts w:eastAsia="Times New Roman"/>
          <w:b/>
          <w:i/>
          <w:lang w:eastAsia="ar-SA"/>
        </w:rPr>
        <w:t xml:space="preserve">remont dachu </w:t>
      </w:r>
      <w:r w:rsidR="00B0440F">
        <w:rPr>
          <w:rFonts w:eastAsia="Times New Roman"/>
          <w:b/>
          <w:i/>
          <w:lang w:eastAsia="ar-SA"/>
        </w:rPr>
        <w:t xml:space="preserve">budynku </w:t>
      </w:r>
      <w:r w:rsidR="00652349">
        <w:rPr>
          <w:rFonts w:eastAsia="Times New Roman"/>
          <w:b/>
          <w:i/>
          <w:lang w:eastAsia="ar-SA"/>
        </w:rPr>
        <w:t>Szkoły Podstawowej nr 6</w:t>
      </w:r>
      <w:r w:rsidR="00DD1112">
        <w:rPr>
          <w:rFonts w:eastAsia="Times New Roman"/>
          <w:b/>
          <w:i/>
          <w:lang w:eastAsia="ar-SA"/>
        </w:rPr>
        <w:t xml:space="preserve"> w Cieszynie </w:t>
      </w:r>
      <w:r w:rsidR="00DD1112" w:rsidRPr="00DD1112">
        <w:rPr>
          <w:rFonts w:eastAsia="Times New Roman"/>
          <w:lang w:eastAsia="ar-SA"/>
        </w:rPr>
        <w:t>w ramach zadania p.n.</w:t>
      </w:r>
      <w:r w:rsidR="00DD1112">
        <w:rPr>
          <w:rFonts w:eastAsia="Times New Roman"/>
          <w:b/>
          <w:i/>
          <w:lang w:eastAsia="ar-SA"/>
        </w:rPr>
        <w:t xml:space="preserve"> Poprawa efektywności energetycznej w miejskich obiektach użyteczności publicznej</w:t>
      </w:r>
      <w:r w:rsidR="00B0440F">
        <w:rPr>
          <w:rFonts w:eastAsia="Times New Roman"/>
          <w:b/>
          <w:i/>
          <w:lang w:eastAsia="ar-SA"/>
        </w:rPr>
        <w:t xml:space="preserve"> </w:t>
      </w:r>
      <w:r w:rsidR="00DD1112">
        <w:rPr>
          <w:rFonts w:eastAsia="Times New Roman"/>
          <w:b/>
          <w:i/>
          <w:lang w:eastAsia="ar-SA"/>
        </w:rPr>
        <w:t xml:space="preserve">w Cieszynie </w:t>
      </w:r>
      <w:r w:rsidRPr="00133667">
        <w:rPr>
          <w:rFonts w:cs="Arial"/>
        </w:rPr>
        <w:t>J</w:t>
      </w:r>
      <w:r w:rsidRPr="00133667">
        <w:rPr>
          <w:rFonts w:eastAsia="Times New Roman"/>
          <w:lang w:eastAsia="ar-SA"/>
        </w:rPr>
        <w:t xml:space="preserve">a (my) niżej podpisany(i) oświadczam(y), że: </w:t>
      </w: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zapoznaliśmy się z</w:t>
      </w:r>
      <w:r w:rsidR="00BF230B">
        <w:rPr>
          <w:rFonts w:eastAsia="Times New Roman"/>
          <w:lang w:eastAsia="ar-SA"/>
        </w:rPr>
        <w:t xml:space="preserve"> treścią specyfikacji istotnych warunków zamówienia i</w:t>
      </w:r>
      <w:r w:rsidRPr="00133667">
        <w:rPr>
          <w:rFonts w:eastAsia="Times New Roman"/>
          <w:lang w:eastAsia="ar-SA"/>
        </w:rPr>
        <w:t xml:space="preserve"> nie wnosimy do niej zastrzeżeń oraz, że zdobyliśmy konieczne inf</w:t>
      </w:r>
      <w:r w:rsidR="00F81F08">
        <w:rPr>
          <w:rFonts w:eastAsia="Times New Roman"/>
          <w:lang w:eastAsia="ar-SA"/>
        </w:rPr>
        <w:t>ormacje do przygotowania oferty,</w:t>
      </w:r>
    </w:p>
    <w:p w:rsidR="00FC6F3B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gwarantujemy wykonanie całości zamówienia zgodnie z</w:t>
      </w:r>
      <w:r w:rsidR="00FC6F3B">
        <w:rPr>
          <w:rFonts w:eastAsia="Times New Roman"/>
          <w:lang w:eastAsia="ar-SA"/>
        </w:rPr>
        <w:t>: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treścią specyfikacji istotnych warunków zamówienia</w:t>
      </w:r>
      <w:r w:rsidR="00313BC2" w:rsidRPr="00FC6F3B">
        <w:rPr>
          <w:rFonts w:eastAsia="Times New Roman"/>
          <w:lang w:eastAsia="ar-SA"/>
        </w:rPr>
        <w:t xml:space="preserve">, </w:t>
      </w:r>
    </w:p>
    <w:p w:rsidR="00FC6F3B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wyjaśnieniami do specyfikacji istotnych warunków zamówienia,</w:t>
      </w:r>
    </w:p>
    <w:p w:rsidR="00313BC2" w:rsidRDefault="00FC6F3B" w:rsidP="00FC6F3B">
      <w:pPr>
        <w:pStyle w:val="Akapitzlist"/>
        <w:numPr>
          <w:ilvl w:val="0"/>
          <w:numId w:val="15"/>
        </w:numPr>
        <w:tabs>
          <w:tab w:val="left" w:pos="7230"/>
          <w:tab w:val="left" w:pos="9387"/>
        </w:tabs>
        <w:ind w:left="993" w:hanging="284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zmianami treści specyfikacji istotnych warunków zamówienia</w:t>
      </w:r>
      <w:r w:rsidR="00F81F08">
        <w:rPr>
          <w:rFonts w:eastAsia="Times New Roman"/>
          <w:lang w:eastAsia="ar-SA"/>
        </w:rPr>
        <w:t>,</w:t>
      </w:r>
    </w:p>
    <w:p w:rsidR="006A26D4" w:rsidRPr="00FC6F3B" w:rsidRDefault="006A26D4" w:rsidP="006A26D4">
      <w:pPr>
        <w:pStyle w:val="Akapitzlist"/>
        <w:tabs>
          <w:tab w:val="left" w:pos="7230"/>
          <w:tab w:val="left" w:pos="9387"/>
        </w:tabs>
        <w:ind w:left="993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3"/>
          <w:numId w:val="2"/>
        </w:numPr>
        <w:tabs>
          <w:tab w:val="left" w:pos="7230"/>
          <w:tab w:val="left" w:pos="9387"/>
        </w:tabs>
        <w:ind w:left="723" w:hanging="360"/>
        <w:jc w:val="both"/>
        <w:rPr>
          <w:bCs/>
        </w:rPr>
      </w:pPr>
      <w:r w:rsidRPr="00133667">
        <w:rPr>
          <w:rFonts w:eastAsia="Times New Roman"/>
          <w:lang w:eastAsia="ar-SA"/>
        </w:rPr>
        <w:t xml:space="preserve">cena mojej (naszej) oferty </w:t>
      </w:r>
      <w:r w:rsidR="00B73F21" w:rsidRPr="00133667">
        <w:rPr>
          <w:rFonts w:eastAsia="Times New Roman"/>
          <w:lang w:eastAsia="ar-SA"/>
        </w:rPr>
        <w:t>za re</w:t>
      </w:r>
      <w:r w:rsidR="00E145EC" w:rsidRPr="00133667">
        <w:rPr>
          <w:rFonts w:eastAsia="Times New Roman"/>
          <w:lang w:eastAsia="ar-SA"/>
        </w:rPr>
        <w:t>alizację przedmiotu zamówienia</w:t>
      </w:r>
      <w:r w:rsidR="00B73F21" w:rsidRPr="00133667">
        <w:rPr>
          <w:rFonts w:eastAsia="Times New Roman"/>
          <w:lang w:eastAsia="ar-SA"/>
        </w:rPr>
        <w:t xml:space="preserve"> </w:t>
      </w:r>
      <w:r w:rsidRPr="00133667">
        <w:rPr>
          <w:rFonts w:eastAsia="Times New Roman"/>
          <w:lang w:eastAsia="ar-SA"/>
        </w:rPr>
        <w:t xml:space="preserve">wynosi: </w:t>
      </w:r>
    </w:p>
    <w:p w:rsidR="00AB3955" w:rsidRPr="0049374A" w:rsidRDefault="00AB3955" w:rsidP="00BF230B">
      <w:pPr>
        <w:jc w:val="both"/>
        <w:rPr>
          <w:bCs/>
          <w:sz w:val="21"/>
          <w:szCs w:val="21"/>
        </w:rPr>
      </w:pPr>
    </w:p>
    <w:p w:rsidR="009D3E8E" w:rsidRDefault="009D3E8E" w:rsidP="009D3E8E">
      <w:pPr>
        <w:ind w:left="709"/>
        <w:jc w:val="both"/>
      </w:pPr>
      <w:r>
        <w:t>cena bez podatku od towarów i usług: .............................................................[PLN]</w:t>
      </w:r>
    </w:p>
    <w:p w:rsidR="009D3E8E" w:rsidRDefault="009D3E8E" w:rsidP="009D3E8E">
      <w:pPr>
        <w:ind w:left="709"/>
        <w:jc w:val="both"/>
      </w:pPr>
      <w:r>
        <w:t>(słownie: .................................................................................................... [PLN]</w:t>
      </w:r>
    </w:p>
    <w:p w:rsidR="009D3E8E" w:rsidRDefault="009D3E8E" w:rsidP="009D3E8E">
      <w:pPr>
        <w:ind w:left="709"/>
        <w:jc w:val="both"/>
      </w:pPr>
      <w:r>
        <w:t>należny podatek od towarów i usług: : ........................................................... [PLN]</w:t>
      </w:r>
    </w:p>
    <w:p w:rsidR="009D3E8E" w:rsidRDefault="009D3E8E" w:rsidP="009D3E8E">
      <w:pPr>
        <w:ind w:left="709"/>
        <w:jc w:val="both"/>
      </w:pPr>
      <w:r>
        <w:t>(słownie: .................................................................................................... [PLN]</w:t>
      </w:r>
      <w:r>
        <w:tab/>
      </w:r>
    </w:p>
    <w:p w:rsidR="00313BC2" w:rsidRPr="00133667" w:rsidRDefault="009D3E8E" w:rsidP="009D3E8E">
      <w:pPr>
        <w:ind w:left="709"/>
        <w:jc w:val="both"/>
        <w:rPr>
          <w:rFonts w:eastAsia="Times New Roman"/>
          <w:lang w:eastAsia="ar-SA"/>
        </w:rPr>
      </w:pPr>
      <w:r>
        <w:t>r</w:t>
      </w:r>
      <w:r w:rsidR="002535E6" w:rsidRPr="00133667">
        <w:t>azem c</w:t>
      </w:r>
      <w:r w:rsidR="00313BC2" w:rsidRPr="00133667">
        <w:t xml:space="preserve">ena </w:t>
      </w:r>
      <w:r w:rsidR="002535E6" w:rsidRPr="00133667">
        <w:t>brutto</w:t>
      </w:r>
      <w:r w:rsidR="00313BC2" w:rsidRPr="00133667">
        <w:t>: ....</w:t>
      </w:r>
      <w:r w:rsidR="007845DF">
        <w:t>.............................. [</w:t>
      </w:r>
      <w:r w:rsidR="00313BC2" w:rsidRPr="00133667">
        <w:t>PLN]</w:t>
      </w:r>
    </w:p>
    <w:p w:rsidR="00313BC2" w:rsidRPr="00133667" w:rsidRDefault="00313BC2" w:rsidP="009D3E8E">
      <w:pPr>
        <w:tabs>
          <w:tab w:val="left" w:pos="7230"/>
          <w:tab w:val="left" w:pos="9387"/>
        </w:tabs>
        <w:ind w:left="709"/>
        <w:jc w:val="both"/>
      </w:pPr>
      <w:r w:rsidRPr="00133667">
        <w:rPr>
          <w:rFonts w:eastAsia="Times New Roman"/>
          <w:lang w:eastAsia="ar-SA"/>
        </w:rPr>
        <w:t>(słownie: ......................................................................... PLN)</w:t>
      </w:r>
    </w:p>
    <w:p w:rsidR="00623DB6" w:rsidRDefault="00623DB6" w:rsidP="00623DB6">
      <w:pPr>
        <w:jc w:val="both"/>
        <w:rPr>
          <w:sz w:val="21"/>
          <w:szCs w:val="21"/>
        </w:rPr>
      </w:pPr>
    </w:p>
    <w:p w:rsidR="001A3240" w:rsidRPr="001A3240" w:rsidRDefault="00DD1112" w:rsidP="001A3240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na wykonany przedmiot zamówienia (umowy) udzielamy zamawiającemu gwarancji na okres ……… miesięcy (zgodnie z punktem 13.2 lit. b SIWZ), 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 cenie oferty zostały uwzględnione wszystkie koszty niezbędne do należytego wykonania zamówienia,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uważamy się za związanych niniejszą ofer</w:t>
      </w:r>
      <w:r w:rsidR="00F81F08">
        <w:rPr>
          <w:rFonts w:eastAsia="Times New Roman"/>
          <w:lang w:eastAsia="ar-SA"/>
        </w:rPr>
        <w:t>tą na czas wskazany w SIWZ tj. 3</w:t>
      </w:r>
      <w:r w:rsidRPr="00133667">
        <w:rPr>
          <w:rFonts w:eastAsia="Times New Roman"/>
          <w:lang w:eastAsia="ar-SA"/>
        </w:rPr>
        <w:t>0 dni,</w:t>
      </w:r>
    </w:p>
    <w:p w:rsidR="00313BC2" w:rsidRPr="00133667" w:rsidRDefault="00D375AD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akceptujemy termin</w:t>
      </w:r>
      <w:r w:rsidR="00D7209C">
        <w:rPr>
          <w:rFonts w:eastAsia="Times New Roman"/>
          <w:lang w:eastAsia="ar-SA"/>
        </w:rPr>
        <w:t xml:space="preserve"> płatności – </w:t>
      </w:r>
      <w:r w:rsidR="008233F1">
        <w:rPr>
          <w:rFonts w:eastAsia="Times New Roman"/>
          <w:lang w:eastAsia="ar-SA"/>
        </w:rPr>
        <w:t>30</w:t>
      </w:r>
      <w:r w:rsidR="00313BC2" w:rsidRPr="00133667">
        <w:rPr>
          <w:rFonts w:eastAsia="Times New Roman"/>
          <w:lang w:eastAsia="ar-SA"/>
        </w:rPr>
        <w:t xml:space="preserve"> dni od dnia poprawnie złożonej faktury zamawiającemu,</w:t>
      </w:r>
    </w:p>
    <w:p w:rsidR="00313BC2" w:rsidRPr="00133667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składam(y) niniejszą ofertę </w:t>
      </w:r>
      <w:r w:rsidRPr="00133667">
        <w:rPr>
          <w:rFonts w:eastAsia="Times New Roman"/>
          <w:b/>
          <w:bCs/>
          <w:lang w:eastAsia="ar-SA"/>
        </w:rPr>
        <w:t>(*niepotrzebne skreślić)</w:t>
      </w:r>
      <w:r w:rsidRPr="00133667">
        <w:rPr>
          <w:rFonts w:eastAsia="Times New Roman"/>
          <w:lang w:eastAsia="ar-SA"/>
        </w:rPr>
        <w:t xml:space="preserve">: </w:t>
      </w:r>
    </w:p>
    <w:p w:rsidR="00313BC2" w:rsidRPr="0013366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we własnym imieniu*</w:t>
      </w:r>
    </w:p>
    <w:p w:rsidR="00313BC2" w:rsidRPr="00133667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jako wykonawcy wspólnie ubiegający się o udzielenie zamówienia*,</w:t>
      </w:r>
    </w:p>
    <w:p w:rsidR="00313BC2" w:rsidRPr="00133667" w:rsidRDefault="00F06A09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zamówienie</w:t>
      </w:r>
      <w:r w:rsidR="00313BC2" w:rsidRPr="00133667">
        <w:rPr>
          <w:rFonts w:eastAsia="Times New Roman"/>
          <w:lang w:eastAsia="ar-SA"/>
        </w:rPr>
        <w:t xml:space="preserve"> zamierzamy </w:t>
      </w:r>
      <w:r w:rsidR="00313BC2" w:rsidRPr="00133667">
        <w:rPr>
          <w:rFonts w:eastAsia="Times New Roman"/>
          <w:b/>
          <w:bCs/>
          <w:lang w:eastAsia="ar-SA"/>
        </w:rPr>
        <w:t>(*niepotrzebne skreślić)</w:t>
      </w:r>
      <w:r w:rsidR="00313BC2" w:rsidRPr="00133667">
        <w:rPr>
          <w:rFonts w:eastAsia="Times New Roman"/>
          <w:lang w:eastAsia="ar-SA"/>
        </w:rPr>
        <w:t xml:space="preserve">: </w:t>
      </w:r>
    </w:p>
    <w:p w:rsidR="00313BC2" w:rsidRPr="00133667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lastRenderedPageBreak/>
        <w:t>wykonać sami*</w:t>
      </w:r>
    </w:p>
    <w:p w:rsidR="00F67ED6" w:rsidRPr="00133667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wy</w:t>
      </w:r>
      <w:r w:rsidR="00F67ED6" w:rsidRPr="00133667">
        <w:rPr>
          <w:rFonts w:eastAsia="Times New Roman"/>
          <w:lang w:eastAsia="ar-SA"/>
        </w:rPr>
        <w:t>konać z pomocą podwykonawców, i wskazujemy poniżej zakres zamówienia, jaki zostanie powierzony podwykonawcy</w:t>
      </w:r>
      <w:r w:rsidRPr="00133667">
        <w:rPr>
          <w:rFonts w:eastAsia="Times New Roman"/>
          <w:lang w:eastAsia="ar-SA"/>
        </w:rPr>
        <w:t>*</w:t>
      </w:r>
      <w:r w:rsidR="00F67ED6" w:rsidRPr="00133667">
        <w:rPr>
          <w:rFonts w:eastAsia="Times New Roman"/>
          <w:lang w:eastAsia="ar-SA"/>
        </w:rPr>
        <w:t>:</w:t>
      </w:r>
    </w:p>
    <w:p w:rsidR="00F67ED6" w:rsidRPr="00133667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F67ED6" w:rsidRPr="00133667" w:rsidRDefault="00F67ED6" w:rsidP="00F67ED6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D2357D" w:rsidRDefault="00F67ED6" w:rsidP="00D2357D">
      <w:pPr>
        <w:tabs>
          <w:tab w:val="left" w:pos="7230"/>
        </w:tabs>
        <w:ind w:left="993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</w:t>
      </w:r>
    </w:p>
    <w:p w:rsidR="00DD1112" w:rsidRDefault="00313BC2" w:rsidP="00DD111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projekt umowy</w:t>
      </w:r>
      <w:r w:rsidR="00F81F08">
        <w:rPr>
          <w:rFonts w:eastAsia="Times New Roman"/>
          <w:lang w:eastAsia="ar-SA"/>
        </w:rPr>
        <w:t xml:space="preserve">, stanowiący załącznik </w:t>
      </w:r>
      <w:r w:rsidR="00652349">
        <w:rPr>
          <w:rFonts w:eastAsia="Times New Roman"/>
          <w:lang w:eastAsia="ar-SA"/>
        </w:rPr>
        <w:t>5</w:t>
      </w:r>
      <w:r w:rsidRPr="00133667">
        <w:rPr>
          <w:rFonts w:eastAsia="Times New Roman"/>
          <w:lang w:eastAsia="ar-SA"/>
        </w:rPr>
        <w:t xml:space="preserve"> do SIWZ</w:t>
      </w:r>
      <w:r w:rsidR="00AA71D6" w:rsidRPr="00133667">
        <w:rPr>
          <w:rFonts w:eastAsia="Times New Roman"/>
          <w:lang w:eastAsia="ar-SA"/>
        </w:rPr>
        <w:t>,</w:t>
      </w:r>
      <w:r w:rsidRPr="00133667">
        <w:rPr>
          <w:rFonts w:eastAsia="Times New Roman"/>
          <w:lang w:eastAsia="ar-SA"/>
        </w:rPr>
        <w:t xml:space="preserve"> został przez nas zaakceptowany bez zastrzeżeń</w:t>
      </w:r>
      <w:r w:rsidR="000B74D5" w:rsidRPr="00133667">
        <w:rPr>
          <w:rFonts w:eastAsia="Times New Roman"/>
          <w:lang w:eastAsia="ar-SA"/>
        </w:rPr>
        <w:t xml:space="preserve"> </w:t>
      </w:r>
      <w:r w:rsidRPr="00133667">
        <w:rPr>
          <w:rFonts w:eastAsia="Times New Roman"/>
          <w:lang w:eastAsia="ar-SA"/>
        </w:rPr>
        <w:t>i zobowiązujemy się, w przypadku wyboru naszej oferty, do zawarcia umowy na warunkach w niej zawartych w miejscu i terminie wyznaczonym przez zamawiającego,</w:t>
      </w:r>
    </w:p>
    <w:p w:rsidR="00DD1112" w:rsidRPr="00DD1112" w:rsidRDefault="00DD1112" w:rsidP="00DD111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lang w:eastAsia="ar-SA"/>
        </w:rPr>
      </w:pPr>
      <w:r w:rsidRPr="00DD1112">
        <w:rPr>
          <w:rFonts w:eastAsia="Times New Roman"/>
          <w:lang w:eastAsia="ar-SA"/>
        </w:rPr>
        <w:t>zobowiązujemy się w przypadku wyboru naszej oferty jako najkorzystniejszej</w:t>
      </w:r>
      <w:r>
        <w:rPr>
          <w:rFonts w:eastAsia="Times New Roman"/>
          <w:lang w:eastAsia="ar-SA"/>
        </w:rPr>
        <w:t xml:space="preserve"> </w:t>
      </w:r>
      <w:r w:rsidRPr="00DD1112">
        <w:rPr>
          <w:rFonts w:eastAsia="Times New Roman"/>
          <w:lang w:eastAsia="ar-SA"/>
        </w:rPr>
        <w:t>do wniesienia zabezpieczenia należyte</w:t>
      </w:r>
      <w:r w:rsidR="00652349">
        <w:rPr>
          <w:rFonts w:eastAsia="Times New Roman"/>
          <w:lang w:eastAsia="ar-SA"/>
        </w:rPr>
        <w:t>go wykonania umowy w wysokości 10</w:t>
      </w:r>
      <w:r w:rsidRPr="00DD1112">
        <w:rPr>
          <w:rFonts w:eastAsia="Times New Roman"/>
          <w:lang w:eastAsia="ar-SA"/>
        </w:rPr>
        <w:t xml:space="preserve">% ceny oferty brutto, </w:t>
      </w:r>
      <w:r w:rsidR="00652349">
        <w:rPr>
          <w:rFonts w:eastAsia="Times New Roman"/>
          <w:lang w:eastAsia="ar-SA"/>
        </w:rPr>
        <w:t xml:space="preserve">                    </w:t>
      </w:r>
      <w:r w:rsidRPr="00DD1112">
        <w:rPr>
          <w:rFonts w:eastAsia="Times New Roman"/>
          <w:lang w:eastAsia="ar-SA"/>
        </w:rPr>
        <w:t>w formie lub kilku formach, o których mowa w art. 148 ust. 1 ustawy Prawo zamówień publicznych, przed terminem podpisania umowy</w:t>
      </w:r>
      <w:r>
        <w:rPr>
          <w:rFonts w:eastAsia="Times New Roman"/>
          <w:lang w:eastAsia="ar-SA"/>
        </w:rPr>
        <w:t>,</w:t>
      </w:r>
    </w:p>
    <w:p w:rsidR="00313BC2" w:rsidRDefault="00313BC2">
      <w:pPr>
        <w:numPr>
          <w:ilvl w:val="0"/>
          <w:numId w:val="4"/>
        </w:numPr>
        <w:tabs>
          <w:tab w:val="left" w:pos="7230"/>
        </w:tabs>
        <w:ind w:left="723" w:hanging="360"/>
        <w:jc w:val="both"/>
        <w:rPr>
          <w:rFonts w:eastAsia="Times New Roman"/>
          <w:sz w:val="21"/>
          <w:szCs w:val="21"/>
          <w:lang w:eastAsia="ar-SA"/>
        </w:rPr>
      </w:pPr>
      <w:r w:rsidRPr="00133667">
        <w:rPr>
          <w:rFonts w:eastAsia="Times New Roman"/>
          <w:lang w:eastAsia="ar-SA"/>
        </w:rPr>
        <w:t>na podstawie art. 8 ust. 3 ustawy z dnia 29 stycznia 2004 r. Prawo zamówień publicznych (tekst jednolity: Dz. U. z 201</w:t>
      </w:r>
      <w:r w:rsidR="00D7209C">
        <w:rPr>
          <w:rFonts w:eastAsia="Times New Roman"/>
          <w:lang w:eastAsia="ar-SA"/>
        </w:rPr>
        <w:t>5</w:t>
      </w:r>
      <w:r w:rsidRPr="00133667">
        <w:rPr>
          <w:rFonts w:eastAsia="Times New Roman"/>
          <w:lang w:eastAsia="ar-SA"/>
        </w:rPr>
        <w:t xml:space="preserve"> r., poz. </w:t>
      </w:r>
      <w:r w:rsidR="00D7209C">
        <w:rPr>
          <w:rFonts w:eastAsia="Times New Roman"/>
          <w:lang w:eastAsia="ar-SA"/>
        </w:rPr>
        <w:t>2164</w:t>
      </w:r>
      <w:r w:rsidRPr="00133667">
        <w:rPr>
          <w:rFonts w:eastAsia="Times New Roman"/>
          <w:lang w:eastAsia="ar-SA"/>
        </w:rPr>
        <w:t>)</w:t>
      </w:r>
      <w:r w:rsidR="00D7209C">
        <w:rPr>
          <w:rFonts w:eastAsia="Times New Roman"/>
          <w:lang w:eastAsia="ar-SA"/>
        </w:rPr>
        <w:t xml:space="preserve"> oświadczam, że</w:t>
      </w:r>
      <w:r w:rsidRPr="00133667">
        <w:rPr>
          <w:rFonts w:eastAsia="Times New Roman"/>
          <w:lang w:eastAsia="ar-SA"/>
        </w:rPr>
        <w:t xml:space="preserve"> żadne z informacji zawartych w ofercie nie stanowią tajemnicy przedsiębiorstwa w rozumieniu przepisów o zwalczaniu nieuczciwej konkurencji*/wskazane poniżej informacje zawarte w ofercie stanowią tajemnicę przedsiębiorstwa w rozumieniu przepisów o zwalczaniu nieuczciwej konkurencji </w:t>
      </w:r>
      <w:r w:rsidR="00652349">
        <w:rPr>
          <w:rFonts w:eastAsia="Times New Roman"/>
          <w:lang w:eastAsia="ar-SA"/>
        </w:rPr>
        <w:t xml:space="preserve">      </w:t>
      </w:r>
      <w:r w:rsidRPr="00133667">
        <w:rPr>
          <w:rFonts w:eastAsia="Times New Roman"/>
          <w:lang w:eastAsia="ar-SA"/>
        </w:rPr>
        <w:t>i w związku z niniejszym nie mogą być one udostępniane, w szczególności innym uczestnikom postępowania*</w:t>
      </w:r>
      <w:r>
        <w:rPr>
          <w:rFonts w:eastAsia="Times New Roman"/>
          <w:sz w:val="21"/>
          <w:szCs w:val="21"/>
          <w:lang w:eastAsia="ar-SA"/>
        </w:rPr>
        <w:t xml:space="preserve"> </w:t>
      </w:r>
      <w:r>
        <w:rPr>
          <w:rFonts w:eastAsia="Times New Roman"/>
          <w:b/>
          <w:bCs/>
          <w:sz w:val="18"/>
          <w:szCs w:val="18"/>
          <w:lang w:eastAsia="ar-SA"/>
        </w:rPr>
        <w:t>(*niepotrzebne skreślić)</w:t>
      </w:r>
      <w:r w:rsidR="00180198">
        <w:rPr>
          <w:rFonts w:eastAsia="Times New Roman"/>
          <w:bCs/>
          <w:sz w:val="18"/>
          <w:szCs w:val="18"/>
          <w:lang w:eastAsia="ar-SA"/>
        </w:rPr>
        <w:t>.</w:t>
      </w:r>
    </w:p>
    <w:p w:rsidR="00313BC2" w:rsidRDefault="00313BC2">
      <w:pPr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ind w:left="360"/>
        <w:jc w:val="both"/>
        <w:rPr>
          <w:rFonts w:eastAsia="Times New Roman"/>
          <w:bCs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pStyle w:val="WW-Tekstpodstawowy2"/>
        <w:spacing w:before="120" w:line="240" w:lineRule="auto"/>
        <w:ind w:left="360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b w:val="0"/>
          <w:bCs/>
          <w:sz w:val="21"/>
          <w:szCs w:val="21"/>
          <w:lang w:eastAsia="ar-SA"/>
        </w:rPr>
        <w:t>.......................................................................................................................................................</w:t>
      </w:r>
    </w:p>
    <w:p w:rsidR="00313BC2" w:rsidRDefault="00313BC2">
      <w:pPr>
        <w:spacing w:before="120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   .......................................................................................................................................................</w:t>
      </w:r>
    </w:p>
    <w:p w:rsidR="00313BC2" w:rsidRDefault="00313BC2">
      <w:pPr>
        <w:tabs>
          <w:tab w:val="left" w:pos="6991"/>
          <w:tab w:val="left" w:pos="7010"/>
        </w:tabs>
        <w:ind w:left="341"/>
        <w:jc w:val="both"/>
        <w:rPr>
          <w:rFonts w:eastAsia="Times New Roman"/>
          <w:sz w:val="21"/>
          <w:szCs w:val="21"/>
          <w:lang w:eastAsia="ar-SA"/>
        </w:rPr>
      </w:pPr>
    </w:p>
    <w:p w:rsidR="00FC6F3B" w:rsidRDefault="00FC6F3B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Do kontaktów z z</w:t>
      </w:r>
      <w:r w:rsidR="007418C2" w:rsidRPr="00133667">
        <w:rPr>
          <w:rFonts w:eastAsia="Times New Roman"/>
          <w:lang w:eastAsia="ar-SA"/>
        </w:rPr>
        <w:t>amawiający</w:t>
      </w:r>
      <w:r>
        <w:rPr>
          <w:rFonts w:eastAsia="Times New Roman"/>
          <w:lang w:eastAsia="ar-SA"/>
        </w:rPr>
        <w:t xml:space="preserve">m wyznaczam(y) osobę: </w:t>
      </w:r>
    </w:p>
    <w:p w:rsidR="007418C2" w:rsidRPr="00133667" w:rsidRDefault="00FC6F3B" w:rsidP="00FC6F3B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……………………………....</w:t>
      </w:r>
      <w:r w:rsidR="007418C2" w:rsidRPr="00133667">
        <w:rPr>
          <w:rFonts w:eastAsia="Times New Roman"/>
          <w:lang w:eastAsia="ar-SA"/>
        </w:rPr>
        <w:t xml:space="preserve"> (</w:t>
      </w:r>
      <w:r w:rsidR="007418C2" w:rsidRPr="00133667">
        <w:rPr>
          <w:rFonts w:eastAsia="Times New Roman"/>
          <w:i/>
          <w:lang w:eastAsia="ar-SA"/>
        </w:rPr>
        <w:t>imię i nazwisko</w:t>
      </w:r>
      <w:r w:rsidR="007418C2" w:rsidRPr="00133667">
        <w:rPr>
          <w:rFonts w:eastAsia="Times New Roman"/>
          <w:lang w:eastAsia="ar-SA"/>
        </w:rPr>
        <w:t>)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tel. …………………………..</w:t>
      </w:r>
    </w:p>
    <w:p w:rsidR="007418C2" w:rsidRPr="00133667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e-mail ……………………….</w:t>
      </w:r>
    </w:p>
    <w:p w:rsidR="007418C2" w:rsidRDefault="007418C2" w:rsidP="007418C2">
      <w:pPr>
        <w:tabs>
          <w:tab w:val="left" w:pos="3600"/>
          <w:tab w:val="left" w:pos="6821"/>
          <w:tab w:val="left" w:pos="6840"/>
        </w:tabs>
        <w:ind w:left="360"/>
        <w:jc w:val="both"/>
        <w:rPr>
          <w:rFonts w:eastAsia="Times New Roman"/>
          <w:sz w:val="21"/>
          <w:szCs w:val="21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 xml:space="preserve">Integralną część oferty stanowią następujące dokumenty*: </w:t>
      </w:r>
    </w:p>
    <w:p w:rsidR="00313BC2" w:rsidRPr="00133667" w:rsidRDefault="00313BC2">
      <w:pPr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*) Jeżeli dołączane są odpisy dokumentów lub ich kopie, to muszą być one poświadczone przez wykonawcę za zgodność z oryginałem</w:t>
      </w:r>
    </w:p>
    <w:p w:rsidR="00313BC2" w:rsidRPr="00133667" w:rsidRDefault="00313BC2">
      <w:pPr>
        <w:pStyle w:val="WW-Tekstpodstawowy2"/>
        <w:rPr>
          <w:rFonts w:eastAsia="Times New Roman"/>
          <w:szCs w:val="24"/>
          <w:lang w:eastAsia="ar-SA"/>
        </w:rPr>
      </w:pP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................................................................</w:t>
      </w:r>
    </w:p>
    <w:p w:rsidR="00313BC2" w:rsidRPr="00133667" w:rsidRDefault="00313BC2">
      <w:pPr>
        <w:spacing w:line="120" w:lineRule="atLeast"/>
        <w:jc w:val="both"/>
        <w:rPr>
          <w:rFonts w:eastAsia="Times New Roman"/>
          <w:lang w:eastAsia="ar-SA"/>
        </w:rPr>
      </w:pPr>
    </w:p>
    <w:p w:rsidR="00313BC2" w:rsidRPr="00133667" w:rsidRDefault="00313BC2">
      <w:pPr>
        <w:numPr>
          <w:ilvl w:val="4"/>
          <w:numId w:val="2"/>
        </w:numPr>
        <w:tabs>
          <w:tab w:val="left" w:pos="3600"/>
          <w:tab w:val="left" w:pos="6821"/>
          <w:tab w:val="left" w:pos="6840"/>
        </w:tabs>
        <w:spacing w:line="120" w:lineRule="atLeast"/>
        <w:ind w:left="360" w:hanging="360"/>
        <w:jc w:val="both"/>
        <w:rPr>
          <w:rFonts w:eastAsia="Times New Roman"/>
          <w:lang w:eastAsia="ar-SA"/>
        </w:rPr>
      </w:pPr>
      <w:r w:rsidRPr="00133667">
        <w:rPr>
          <w:rFonts w:eastAsia="Times New Roman"/>
          <w:lang w:eastAsia="ar-SA"/>
        </w:rPr>
        <w:t>Oferta została złożona na ............. kolejno ponumerowanych stronach.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 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  <w:lang w:eastAsia="ar-SA"/>
        </w:rPr>
        <w:t xml:space="preserve"> </w:t>
      </w: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spacing w:line="120" w:lineRule="atLeast"/>
        <w:jc w:val="both"/>
        <w:rPr>
          <w:rFonts w:eastAsia="Times New Roman"/>
          <w:sz w:val="21"/>
          <w:szCs w:val="21"/>
          <w:lang w:eastAsia="ar-SA"/>
        </w:rPr>
      </w:pPr>
    </w:p>
    <w:p w:rsidR="00313BC2" w:rsidRDefault="00313BC2">
      <w:pPr>
        <w:rPr>
          <w:rFonts w:eastAsia="Times New Roman"/>
          <w:i/>
          <w:position w:val="24"/>
          <w:sz w:val="21"/>
          <w:szCs w:val="21"/>
          <w:lang w:eastAsia="ar-SA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</w:t>
      </w:r>
      <w:r w:rsidR="006428CD">
        <w:rPr>
          <w:sz w:val="21"/>
          <w:szCs w:val="21"/>
        </w:rPr>
        <w:t>...</w:t>
      </w:r>
      <w:r w:rsidR="006428CD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="006428CD">
        <w:rPr>
          <w:sz w:val="21"/>
          <w:szCs w:val="21"/>
        </w:rPr>
        <w:t>..</w:t>
      </w:r>
      <w:r>
        <w:rPr>
          <w:sz w:val="21"/>
          <w:szCs w:val="21"/>
        </w:rPr>
        <w:t>.........</w:t>
      </w:r>
      <w:r w:rsidR="006428CD">
        <w:rPr>
          <w:sz w:val="21"/>
          <w:szCs w:val="21"/>
        </w:rPr>
        <w:t>................</w:t>
      </w:r>
      <w:r>
        <w:rPr>
          <w:sz w:val="21"/>
          <w:szCs w:val="21"/>
        </w:rPr>
        <w:t>.............................................................</w:t>
      </w:r>
    </w:p>
    <w:p w:rsidR="006428CD" w:rsidRDefault="00313BC2" w:rsidP="006428CD">
      <w:pPr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      miejscowość          da</w:t>
      </w:r>
      <w:r w:rsidRPr="006428CD">
        <w:rPr>
          <w:rFonts w:eastAsia="Times New Roman"/>
          <w:i/>
          <w:position w:val="24"/>
          <w:sz w:val="20"/>
          <w:szCs w:val="21"/>
          <w:lang w:eastAsia="ar-SA"/>
        </w:rPr>
        <w:t>t</w:t>
      </w:r>
      <w:r>
        <w:rPr>
          <w:rFonts w:eastAsia="Times New Roman"/>
          <w:i/>
          <w:position w:val="24"/>
          <w:sz w:val="21"/>
          <w:szCs w:val="21"/>
          <w:lang w:eastAsia="ar-SA"/>
        </w:rPr>
        <w:t xml:space="preserve">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  <w:lang w:eastAsia="ar-SA"/>
        </w:rPr>
        <w:t>) p</w:t>
      </w:r>
      <w:r w:rsidR="00124D8F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rzedstawiciela(i) wykonawcy(ó</w:t>
      </w:r>
    </w:p>
    <w:sectPr w:rsidR="006428CD" w:rsidSect="007418C2">
      <w:footnotePr>
        <w:pos w:val="beneathText"/>
      </w:footnotePr>
      <w:pgSz w:w="11906" w:h="16838"/>
      <w:pgMar w:top="1134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6CC" w:rsidRDefault="00A046CC" w:rsidP="007418C2">
      <w:r>
        <w:separator/>
      </w:r>
    </w:p>
  </w:endnote>
  <w:endnote w:type="continuationSeparator" w:id="0">
    <w:p w:rsidR="00A046CC" w:rsidRDefault="00A046CC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6CC" w:rsidRDefault="00A046CC" w:rsidP="007418C2">
      <w:r>
        <w:separator/>
      </w:r>
    </w:p>
  </w:footnote>
  <w:footnote w:type="continuationSeparator" w:id="0">
    <w:p w:rsidR="00A046CC" w:rsidRDefault="00A046CC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C87A99A0"/>
    <w:name w:val="WW8Num4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>
    <w:nsid w:val="408B6402"/>
    <w:multiLevelType w:val="hybridMultilevel"/>
    <w:tmpl w:val="CDC21C3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>
    <w:nsid w:val="625B1580"/>
    <w:multiLevelType w:val="hybridMultilevel"/>
    <w:tmpl w:val="E6CCE3EC"/>
    <w:lvl w:ilvl="0" w:tplc="600289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01536F7"/>
    <w:multiLevelType w:val="hybridMultilevel"/>
    <w:tmpl w:val="9D0C7D16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10"/>
  </w:num>
  <w:num w:numId="10">
    <w:abstractNumId w:val="6"/>
  </w:num>
  <w:num w:numId="11">
    <w:abstractNumId w:val="14"/>
  </w:num>
  <w:num w:numId="12">
    <w:abstractNumId w:val="12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418C2"/>
    <w:rsid w:val="000003E5"/>
    <w:rsid w:val="000137EA"/>
    <w:rsid w:val="00047E08"/>
    <w:rsid w:val="0005565D"/>
    <w:rsid w:val="00085079"/>
    <w:rsid w:val="00090B05"/>
    <w:rsid w:val="000B17A7"/>
    <w:rsid w:val="000B74D5"/>
    <w:rsid w:val="000C727A"/>
    <w:rsid w:val="00100DD8"/>
    <w:rsid w:val="00124D8F"/>
    <w:rsid w:val="00133667"/>
    <w:rsid w:val="00152D8A"/>
    <w:rsid w:val="001676FC"/>
    <w:rsid w:val="00172B1C"/>
    <w:rsid w:val="00176E72"/>
    <w:rsid w:val="00180198"/>
    <w:rsid w:val="001A3240"/>
    <w:rsid w:val="001D5ECF"/>
    <w:rsid w:val="001E1CD7"/>
    <w:rsid w:val="00242DC8"/>
    <w:rsid w:val="002535E6"/>
    <w:rsid w:val="002905C7"/>
    <w:rsid w:val="002B39F4"/>
    <w:rsid w:val="002C5D79"/>
    <w:rsid w:val="002F5C9A"/>
    <w:rsid w:val="00313BC2"/>
    <w:rsid w:val="00316FC8"/>
    <w:rsid w:val="0037022E"/>
    <w:rsid w:val="003B10D4"/>
    <w:rsid w:val="003B7F50"/>
    <w:rsid w:val="003D094C"/>
    <w:rsid w:val="003E7088"/>
    <w:rsid w:val="003F04D5"/>
    <w:rsid w:val="0040467F"/>
    <w:rsid w:val="00405CD0"/>
    <w:rsid w:val="0040796C"/>
    <w:rsid w:val="00407F5B"/>
    <w:rsid w:val="004133C0"/>
    <w:rsid w:val="00470655"/>
    <w:rsid w:val="00487B16"/>
    <w:rsid w:val="0049374A"/>
    <w:rsid w:val="004A4856"/>
    <w:rsid w:val="004C1D55"/>
    <w:rsid w:val="004D5A46"/>
    <w:rsid w:val="00532B9F"/>
    <w:rsid w:val="00561DBD"/>
    <w:rsid w:val="00587D10"/>
    <w:rsid w:val="005B76E7"/>
    <w:rsid w:val="005F7E91"/>
    <w:rsid w:val="00601045"/>
    <w:rsid w:val="00623DB6"/>
    <w:rsid w:val="006428CD"/>
    <w:rsid w:val="00652349"/>
    <w:rsid w:val="00664E87"/>
    <w:rsid w:val="00667452"/>
    <w:rsid w:val="006A26D4"/>
    <w:rsid w:val="007115C3"/>
    <w:rsid w:val="007344E4"/>
    <w:rsid w:val="007418C2"/>
    <w:rsid w:val="0074770A"/>
    <w:rsid w:val="00762EF7"/>
    <w:rsid w:val="007655B4"/>
    <w:rsid w:val="007845DF"/>
    <w:rsid w:val="007A75AD"/>
    <w:rsid w:val="007C54A8"/>
    <w:rsid w:val="008233F1"/>
    <w:rsid w:val="00846FDE"/>
    <w:rsid w:val="00867388"/>
    <w:rsid w:val="008A15B1"/>
    <w:rsid w:val="009053C3"/>
    <w:rsid w:val="00944144"/>
    <w:rsid w:val="009505AB"/>
    <w:rsid w:val="009B2A88"/>
    <w:rsid w:val="009D3E8E"/>
    <w:rsid w:val="009E5C1F"/>
    <w:rsid w:val="00A046CC"/>
    <w:rsid w:val="00A8449B"/>
    <w:rsid w:val="00AA71D6"/>
    <w:rsid w:val="00AB3955"/>
    <w:rsid w:val="00AB3FD0"/>
    <w:rsid w:val="00AE7BFA"/>
    <w:rsid w:val="00B04340"/>
    <w:rsid w:val="00B0440F"/>
    <w:rsid w:val="00B44958"/>
    <w:rsid w:val="00B73F21"/>
    <w:rsid w:val="00BF230B"/>
    <w:rsid w:val="00C838DC"/>
    <w:rsid w:val="00C95A23"/>
    <w:rsid w:val="00CC56B0"/>
    <w:rsid w:val="00D2357D"/>
    <w:rsid w:val="00D25AB1"/>
    <w:rsid w:val="00D375AD"/>
    <w:rsid w:val="00D64741"/>
    <w:rsid w:val="00D7209C"/>
    <w:rsid w:val="00DC4CAE"/>
    <w:rsid w:val="00DD1112"/>
    <w:rsid w:val="00DD4C2E"/>
    <w:rsid w:val="00DF7403"/>
    <w:rsid w:val="00DF7B0E"/>
    <w:rsid w:val="00E145EC"/>
    <w:rsid w:val="00E30343"/>
    <w:rsid w:val="00E55897"/>
    <w:rsid w:val="00E712C6"/>
    <w:rsid w:val="00E72667"/>
    <w:rsid w:val="00ED247D"/>
    <w:rsid w:val="00F023CD"/>
    <w:rsid w:val="00F06A09"/>
    <w:rsid w:val="00F67ED6"/>
    <w:rsid w:val="00F81F08"/>
    <w:rsid w:val="00F9206C"/>
    <w:rsid w:val="00FC6F3B"/>
    <w:rsid w:val="00FD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2EF7"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762EF7"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qFormat/>
    <w:rsid w:val="00762EF7"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762EF7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62EF7"/>
  </w:style>
  <w:style w:type="character" w:customStyle="1" w:styleId="WW-Absatz-Standardschriftart">
    <w:name w:val="WW-Absatz-Standardschriftart"/>
    <w:rsid w:val="00762EF7"/>
  </w:style>
  <w:style w:type="character" w:customStyle="1" w:styleId="WW-Absatz-Standardschriftart1">
    <w:name w:val="WW-Absatz-Standardschriftart1"/>
    <w:rsid w:val="00762EF7"/>
  </w:style>
  <w:style w:type="character" w:customStyle="1" w:styleId="WW-Absatz-Standardschriftart11">
    <w:name w:val="WW-Absatz-Standardschriftart11"/>
    <w:rsid w:val="00762EF7"/>
  </w:style>
  <w:style w:type="character" w:customStyle="1" w:styleId="WW-Absatz-Standardschriftart111">
    <w:name w:val="WW-Absatz-Standardschriftart111"/>
    <w:rsid w:val="00762EF7"/>
  </w:style>
  <w:style w:type="character" w:customStyle="1" w:styleId="WW-Absatz-Standardschriftart1111">
    <w:name w:val="WW-Absatz-Standardschriftart1111"/>
    <w:rsid w:val="00762EF7"/>
  </w:style>
  <w:style w:type="character" w:customStyle="1" w:styleId="WW-Absatz-Standardschriftart11111">
    <w:name w:val="WW-Absatz-Standardschriftart11111"/>
    <w:rsid w:val="00762EF7"/>
  </w:style>
  <w:style w:type="character" w:customStyle="1" w:styleId="WW-Absatz-Standardschriftart111111">
    <w:name w:val="WW-Absatz-Standardschriftart111111"/>
    <w:rsid w:val="00762EF7"/>
  </w:style>
  <w:style w:type="character" w:customStyle="1" w:styleId="WW-Absatz-Standardschriftart1111111">
    <w:name w:val="WW-Absatz-Standardschriftart1111111"/>
    <w:rsid w:val="00762EF7"/>
  </w:style>
  <w:style w:type="character" w:customStyle="1" w:styleId="WW-Absatz-Standardschriftart11111111">
    <w:name w:val="WW-Absatz-Standardschriftart11111111"/>
    <w:rsid w:val="00762EF7"/>
  </w:style>
  <w:style w:type="character" w:customStyle="1" w:styleId="WW-Absatz-Standardschriftart111111111">
    <w:name w:val="WW-Absatz-Standardschriftart111111111"/>
    <w:rsid w:val="00762EF7"/>
  </w:style>
  <w:style w:type="character" w:customStyle="1" w:styleId="WW-Absatz-Standardschriftart1111111111">
    <w:name w:val="WW-Absatz-Standardschriftart1111111111"/>
    <w:rsid w:val="00762EF7"/>
  </w:style>
  <w:style w:type="character" w:customStyle="1" w:styleId="WW-Absatz-Standardschriftart11111111111">
    <w:name w:val="WW-Absatz-Standardschriftart11111111111"/>
    <w:rsid w:val="00762EF7"/>
  </w:style>
  <w:style w:type="character" w:customStyle="1" w:styleId="WW-Absatz-Standardschriftart111111111111">
    <w:name w:val="WW-Absatz-Standardschriftart111111111111"/>
    <w:rsid w:val="00762EF7"/>
  </w:style>
  <w:style w:type="character" w:customStyle="1" w:styleId="WW-Absatz-Standardschriftart1111111111111">
    <w:name w:val="WW-Absatz-Standardschriftart1111111111111"/>
    <w:rsid w:val="00762EF7"/>
  </w:style>
  <w:style w:type="character" w:customStyle="1" w:styleId="WW-Absatz-Standardschriftart11111111111111">
    <w:name w:val="WW-Absatz-Standardschriftart11111111111111"/>
    <w:rsid w:val="00762EF7"/>
  </w:style>
  <w:style w:type="character" w:customStyle="1" w:styleId="WW-Absatz-Standardschriftart111111111111111">
    <w:name w:val="WW-Absatz-Standardschriftart111111111111111"/>
    <w:rsid w:val="00762EF7"/>
  </w:style>
  <w:style w:type="character" w:customStyle="1" w:styleId="WW-Absatz-Standardschriftart1111111111111111">
    <w:name w:val="WW-Absatz-Standardschriftart1111111111111111"/>
    <w:rsid w:val="00762EF7"/>
  </w:style>
  <w:style w:type="character" w:customStyle="1" w:styleId="WW-Absatz-Standardschriftart11111111111111111">
    <w:name w:val="WW-Absatz-Standardschriftart11111111111111111"/>
    <w:rsid w:val="00762EF7"/>
  </w:style>
  <w:style w:type="character" w:customStyle="1" w:styleId="WW8Num6z0">
    <w:name w:val="WW8Num6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  <w:rsid w:val="00762EF7"/>
  </w:style>
  <w:style w:type="character" w:customStyle="1" w:styleId="WW8Num7z0">
    <w:name w:val="WW8Num7z0"/>
    <w:rsid w:val="00762EF7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762EF7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  <w:rsid w:val="00762EF7"/>
  </w:style>
  <w:style w:type="character" w:customStyle="1" w:styleId="WW-Absatz-Standardschriftart11111111111111111111">
    <w:name w:val="WW-Absatz-Standardschriftart11111111111111111111"/>
    <w:rsid w:val="00762EF7"/>
  </w:style>
  <w:style w:type="character" w:customStyle="1" w:styleId="WW-Absatz-Standardschriftart111111111111111111111">
    <w:name w:val="WW-Absatz-Standardschriftart111111111111111111111"/>
    <w:rsid w:val="00762EF7"/>
  </w:style>
  <w:style w:type="character" w:customStyle="1" w:styleId="WW-Absatz-Standardschriftart1111111111111111111111">
    <w:name w:val="WW-Absatz-Standardschriftart1111111111111111111111"/>
    <w:rsid w:val="00762EF7"/>
  </w:style>
  <w:style w:type="character" w:customStyle="1" w:styleId="WW8Num8z0">
    <w:name w:val="WW8Num8z0"/>
    <w:rsid w:val="00762EF7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2EF7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762EF7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762EF7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762EF7"/>
  </w:style>
  <w:style w:type="character" w:customStyle="1" w:styleId="WW-Absatz-Standardschriftart111111111111111111111111">
    <w:name w:val="WW-Absatz-Standardschriftart111111111111111111111111"/>
    <w:rsid w:val="00762EF7"/>
  </w:style>
  <w:style w:type="character" w:customStyle="1" w:styleId="WW-Absatz-Standardschriftart1111111111111111111111111">
    <w:name w:val="WW-Absatz-Standardschriftart1111111111111111111111111"/>
    <w:rsid w:val="00762EF7"/>
  </w:style>
  <w:style w:type="character" w:customStyle="1" w:styleId="WW-Absatz-Standardschriftart11111111111111111111111111">
    <w:name w:val="WW-Absatz-Standardschriftart11111111111111111111111111"/>
    <w:rsid w:val="00762EF7"/>
  </w:style>
  <w:style w:type="character" w:customStyle="1" w:styleId="WW8Num16z0">
    <w:name w:val="WW8Num16z0"/>
    <w:rsid w:val="00762EF7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762EF7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762EF7"/>
  </w:style>
  <w:style w:type="character" w:customStyle="1" w:styleId="WW-Absatz-Standardschriftart1111111111111111111111111111">
    <w:name w:val="WW-Absatz-Standardschriftart1111111111111111111111111111"/>
    <w:rsid w:val="00762EF7"/>
  </w:style>
  <w:style w:type="character" w:customStyle="1" w:styleId="WW-Absatz-Standardschriftart11111111111111111111111111111">
    <w:name w:val="WW-Absatz-Standardschriftart11111111111111111111111111111"/>
    <w:rsid w:val="00762EF7"/>
  </w:style>
  <w:style w:type="character" w:customStyle="1" w:styleId="WW-Absatz-Standardschriftart111111111111111111111111111111">
    <w:name w:val="WW-Absatz-Standardschriftart111111111111111111111111111111"/>
    <w:rsid w:val="00762EF7"/>
  </w:style>
  <w:style w:type="character" w:customStyle="1" w:styleId="Znakinumeracji">
    <w:name w:val="Znaki numeracji"/>
    <w:rsid w:val="00762EF7"/>
  </w:style>
  <w:style w:type="character" w:customStyle="1" w:styleId="Symbolewypunktowania">
    <w:name w:val="Symbole wypunktowania"/>
    <w:rsid w:val="00762EF7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  <w:rsid w:val="00762EF7"/>
  </w:style>
  <w:style w:type="character" w:styleId="Hipercze">
    <w:name w:val="Hyperlink"/>
    <w:semiHidden/>
    <w:rsid w:val="00762EF7"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rsid w:val="00762EF7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rsid w:val="00762EF7"/>
    <w:pPr>
      <w:spacing w:after="120"/>
    </w:pPr>
  </w:style>
  <w:style w:type="paragraph" w:styleId="Lista">
    <w:name w:val="List"/>
    <w:basedOn w:val="Tekstpodstawowy"/>
    <w:semiHidden/>
    <w:rsid w:val="00762EF7"/>
    <w:rPr>
      <w:rFonts w:cs="Tahoma"/>
    </w:rPr>
  </w:style>
  <w:style w:type="paragraph" w:styleId="Legenda">
    <w:name w:val="caption"/>
    <w:basedOn w:val="Normalny"/>
    <w:qFormat/>
    <w:rsid w:val="00762E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62EF7"/>
    <w:pPr>
      <w:suppressLineNumbers/>
    </w:pPr>
    <w:rPr>
      <w:rFonts w:cs="Tahoma"/>
    </w:rPr>
  </w:style>
  <w:style w:type="paragraph" w:styleId="Podpis">
    <w:name w:val="Signature"/>
    <w:basedOn w:val="Normalny"/>
    <w:semiHidden/>
    <w:rsid w:val="00762EF7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762EF7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762EF7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762EF7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C838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Paweł Jakubowicz</cp:lastModifiedBy>
  <cp:revision>38</cp:revision>
  <cp:lastPrinted>2014-12-08T13:03:00Z</cp:lastPrinted>
  <dcterms:created xsi:type="dcterms:W3CDTF">2015-09-20T17:19:00Z</dcterms:created>
  <dcterms:modified xsi:type="dcterms:W3CDTF">2016-06-02T06:15:00Z</dcterms:modified>
</cp:coreProperties>
</file>