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375AD" w:rsidRDefault="00DF7403" w:rsidP="00D64741">
      <w:pPr>
        <w:pStyle w:val="WW-Tekstpodstawowy2"/>
        <w:jc w:val="right"/>
        <w:rPr>
          <w:rFonts w:eastAsia="Times New Roman"/>
          <w:b w:val="0"/>
          <w:bCs/>
          <w:szCs w:val="24"/>
          <w:lang w:eastAsia="ar-SA"/>
        </w:rPr>
      </w:pPr>
      <w:r w:rsidRPr="00D375AD">
        <w:rPr>
          <w:rFonts w:eastAsia="Times New Roman"/>
          <w:b w:val="0"/>
          <w:bCs/>
          <w:szCs w:val="24"/>
          <w:lang w:eastAsia="ar-SA"/>
        </w:rPr>
        <w:t>Załącznik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</w:t>
      </w:r>
      <w:r w:rsidR="00313BC2" w:rsidRPr="003E7088">
        <w:rPr>
          <w:rFonts w:eastAsia="Times New Roman"/>
          <w:bCs/>
          <w:szCs w:val="24"/>
          <w:lang w:eastAsia="ar-SA"/>
        </w:rPr>
        <w:t>1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do SIWZ</w:t>
      </w:r>
    </w:p>
    <w:p w:rsidR="00313BC2" w:rsidRPr="00D375AD" w:rsidRDefault="00D375AD">
      <w:pPr>
        <w:autoSpaceDE w:val="0"/>
        <w:jc w:val="right"/>
        <w:rPr>
          <w:rFonts w:eastAsia="Times New Roman"/>
          <w:bCs/>
          <w:lang w:eastAsia="ar-SA"/>
        </w:rPr>
      </w:pPr>
      <w:r w:rsidRPr="00D375AD">
        <w:rPr>
          <w:rFonts w:eastAsia="Arial-BoldMT" w:cs="Arial-BoldMT"/>
        </w:rPr>
        <w:t xml:space="preserve">Numer zamówienia: </w:t>
      </w:r>
      <w:r w:rsidR="001E1CD7">
        <w:rPr>
          <w:rFonts w:eastAsia="Arial-BoldMT" w:cs="Arial-BoldMT"/>
          <w:b/>
        </w:rPr>
        <w:t>ZP.5.271.4.2016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</w:t>
      </w:r>
      <w:r w:rsidR="00664E87">
        <w:rPr>
          <w:rFonts w:eastAsia="Times New Roman"/>
          <w:sz w:val="21"/>
          <w:szCs w:val="21"/>
          <w:lang w:eastAsia="ar-SA"/>
        </w:rPr>
        <w:t>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(ów),  adres(y)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313BC2" w:rsidRPr="00133667" w:rsidRDefault="002535E6">
      <w:pPr>
        <w:pStyle w:val="Nagwek4"/>
        <w:tabs>
          <w:tab w:val="left" w:pos="2556"/>
        </w:tabs>
        <w:ind w:left="6795" w:firstLine="0"/>
        <w:jc w:val="left"/>
        <w:rPr>
          <w:rFonts w:eastAsia="Times New Roman" w:cs="Times New Roman"/>
          <w:szCs w:val="24"/>
          <w:lang w:eastAsia="ar-SA"/>
        </w:rPr>
      </w:pPr>
      <w:r w:rsidRPr="00133667">
        <w:rPr>
          <w:rFonts w:eastAsia="Times New Roman"/>
          <w:szCs w:val="24"/>
          <w:u w:val="none"/>
          <w:lang w:eastAsia="ar-SA"/>
        </w:rPr>
        <w:t>Gmina Cieszyn</w:t>
      </w:r>
    </w:p>
    <w:p w:rsidR="00313BC2" w:rsidRPr="00133667" w:rsidRDefault="007418C2">
      <w:pPr>
        <w:spacing w:line="120" w:lineRule="atLeast"/>
        <w:ind w:left="6795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Rynek 1</w:t>
      </w:r>
    </w:p>
    <w:p w:rsidR="00313BC2" w:rsidRPr="00133667" w:rsidRDefault="007418C2">
      <w:pPr>
        <w:spacing w:line="120" w:lineRule="atLeast"/>
        <w:ind w:left="6795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133667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133667">
        <w:rPr>
          <w:b/>
          <w:bCs/>
          <w:i/>
          <w:lang w:eastAsia="ar-SA"/>
        </w:rPr>
        <w:t>OFERTA</w:t>
      </w:r>
      <w:r w:rsidR="005B76E7">
        <w:rPr>
          <w:b/>
          <w:bCs/>
          <w:i/>
          <w:lang w:eastAsia="ar-SA"/>
        </w:rPr>
        <w:t xml:space="preserve"> PRZETARGOWA</w:t>
      </w:r>
    </w:p>
    <w:p w:rsidR="00313BC2" w:rsidRPr="00133667" w:rsidRDefault="00313BC2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ogłoszenie o przetargu nieograniczonym, którego przedmiotem jest </w:t>
      </w:r>
      <w:r w:rsidR="002905C7" w:rsidRPr="002905C7">
        <w:rPr>
          <w:rFonts w:eastAsia="Times New Roman"/>
          <w:b/>
          <w:i/>
          <w:lang w:eastAsia="ar-SA"/>
        </w:rPr>
        <w:t>opracowanie studium transportowego dla miasta Cieszyna</w:t>
      </w:r>
      <w:r w:rsidR="003E7088">
        <w:rPr>
          <w:rFonts w:eastAsia="Times New Roman"/>
          <w:b/>
          <w:i/>
          <w:lang w:eastAsia="ar-SA"/>
        </w:rPr>
        <w:t xml:space="preserve"> </w:t>
      </w: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podpisany(i) oświadczam(y), że: 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specyfikacji istotnych warunków zamówienia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</w:t>
      </w:r>
      <w:r w:rsidR="00F81F08">
        <w:rPr>
          <w:rFonts w:eastAsia="Times New Roman"/>
          <w:lang w:eastAsia="ar-SA"/>
        </w:rPr>
        <w:t>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specyfikacji istotnych warunków zamówienia</w:t>
      </w:r>
      <w:r w:rsidR="00313BC2" w:rsidRPr="00FC6F3B">
        <w:rPr>
          <w:rFonts w:eastAsia="Times New Roman"/>
          <w:lang w:eastAsia="ar-SA"/>
        </w:rPr>
        <w:t xml:space="preserve">, 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 w:rsidR="00313BC2" w:rsidRP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</w:t>
      </w:r>
      <w:r w:rsidR="00F81F08">
        <w:rPr>
          <w:rFonts w:eastAsia="Times New Roman"/>
          <w:lang w:eastAsia="ar-SA"/>
        </w:rPr>
        <w:t>,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 xml:space="preserve">wynosi: </w:t>
      </w:r>
    </w:p>
    <w:p w:rsidR="00AB3955" w:rsidRPr="0049374A" w:rsidRDefault="00AB3955" w:rsidP="00BF230B">
      <w:pPr>
        <w:jc w:val="both"/>
        <w:rPr>
          <w:bCs/>
          <w:sz w:val="21"/>
          <w:szCs w:val="21"/>
        </w:rPr>
      </w:pPr>
    </w:p>
    <w:p w:rsidR="009D3E8E" w:rsidRDefault="009D3E8E" w:rsidP="009D3E8E">
      <w:pPr>
        <w:ind w:left="709"/>
        <w:jc w:val="both"/>
      </w:pPr>
      <w:r>
        <w:t>cena bez podatku od towarów i usług: .............................................................[PLN]</w:t>
      </w:r>
    </w:p>
    <w:p w:rsidR="009D3E8E" w:rsidRDefault="009D3E8E" w:rsidP="009D3E8E">
      <w:pPr>
        <w:ind w:left="709"/>
        <w:jc w:val="both"/>
      </w:pPr>
      <w:r>
        <w:t>(słownie: .................................................................................................... [PLN]</w:t>
      </w:r>
    </w:p>
    <w:p w:rsidR="009D3E8E" w:rsidRDefault="009D3E8E" w:rsidP="009D3E8E">
      <w:pPr>
        <w:ind w:left="709"/>
        <w:jc w:val="both"/>
      </w:pPr>
      <w:r>
        <w:t>należny podatek od towarów i usług: : ........................................................... [PLN]</w:t>
      </w:r>
    </w:p>
    <w:p w:rsidR="009D3E8E" w:rsidRDefault="009D3E8E" w:rsidP="009D3E8E">
      <w:pPr>
        <w:ind w:left="709"/>
        <w:jc w:val="both"/>
      </w:pPr>
      <w:r>
        <w:t>(słownie: .................................................................................................... [PLN]</w:t>
      </w:r>
      <w:r>
        <w:tab/>
      </w:r>
    </w:p>
    <w:p w:rsidR="00313BC2" w:rsidRPr="00133667" w:rsidRDefault="009D3E8E" w:rsidP="009D3E8E">
      <w:pPr>
        <w:ind w:left="709"/>
        <w:jc w:val="both"/>
        <w:rPr>
          <w:rFonts w:eastAsia="Times New Roman"/>
          <w:lang w:eastAsia="ar-SA"/>
        </w:rPr>
      </w:pPr>
      <w:r>
        <w:t>r</w:t>
      </w:r>
      <w:r w:rsidR="002535E6" w:rsidRPr="00133667">
        <w:t>azem c</w:t>
      </w:r>
      <w:r w:rsidR="00313BC2" w:rsidRPr="00133667">
        <w:t xml:space="preserve">ena </w:t>
      </w:r>
      <w:r w:rsidR="002535E6"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313BC2" w:rsidRPr="00133667" w:rsidRDefault="00313BC2" w:rsidP="009D3E8E">
      <w:pPr>
        <w:tabs>
          <w:tab w:val="left" w:pos="7230"/>
          <w:tab w:val="left" w:pos="9387"/>
        </w:tabs>
        <w:ind w:left="709"/>
        <w:jc w:val="both"/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623DB6" w:rsidRDefault="00623DB6" w:rsidP="00623DB6">
      <w:pPr>
        <w:jc w:val="both"/>
        <w:rPr>
          <w:sz w:val="21"/>
          <w:szCs w:val="21"/>
        </w:rPr>
      </w:pPr>
    </w:p>
    <w:p w:rsidR="001A3240" w:rsidRPr="001A3240" w:rsidRDefault="00944144" w:rsidP="001A3240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zgodnie z pkt 13.</w:t>
      </w:r>
      <w:r w:rsidR="00FD14F0">
        <w:rPr>
          <w:rFonts w:eastAsia="Times New Roman"/>
          <w:lang w:eastAsia="ar-SA"/>
        </w:rPr>
        <w:t xml:space="preserve">2 lit. b) SIWZ, </w:t>
      </w:r>
      <w:r w:rsidR="00D7209C">
        <w:rPr>
          <w:rFonts w:eastAsia="Times New Roman"/>
          <w:lang w:eastAsia="ar-SA"/>
        </w:rPr>
        <w:t xml:space="preserve">oświadczam(y), że zrealizuję(my) niniejsze zamówienie             w terminie </w:t>
      </w:r>
      <w:r w:rsidR="00242DC8">
        <w:rPr>
          <w:rFonts w:eastAsia="Times New Roman"/>
          <w:lang w:eastAsia="ar-SA"/>
        </w:rPr>
        <w:t>………</w:t>
      </w:r>
      <w:r w:rsidR="00D7209C">
        <w:rPr>
          <w:rFonts w:eastAsia="Times New Roman"/>
          <w:lang w:eastAsia="ar-SA"/>
        </w:rPr>
        <w:t xml:space="preserve"> miesięcy od daty zawarcia umowy.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F81F08">
        <w:rPr>
          <w:rFonts w:eastAsia="Times New Roman"/>
          <w:lang w:eastAsia="ar-SA"/>
        </w:rPr>
        <w:t>tą na czas wskazany w SIWZ tj. 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D7209C">
        <w:rPr>
          <w:rFonts w:eastAsia="Times New Roman"/>
          <w:lang w:eastAsia="ar-SA"/>
        </w:rPr>
        <w:t xml:space="preserve"> płatności – </w:t>
      </w:r>
      <w:r w:rsidR="008233F1">
        <w:rPr>
          <w:rFonts w:eastAsia="Times New Roman"/>
          <w:lang w:eastAsia="ar-SA"/>
        </w:rPr>
        <w:t>30</w:t>
      </w:r>
      <w:bookmarkStart w:id="0" w:name="_GoBack"/>
      <w:bookmarkEnd w:id="0"/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składam(y) niniejszą ofertę </w:t>
      </w:r>
      <w:r w:rsidRPr="00133667">
        <w:rPr>
          <w:rFonts w:eastAsia="Times New Roman"/>
          <w:b/>
          <w:bCs/>
          <w:lang w:eastAsia="ar-SA"/>
        </w:rPr>
        <w:t>(*niepotrzebne skreślić)</w:t>
      </w:r>
      <w:r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we własnym imieniu*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jako wykonawcy wspólnie ubiegający się o udzielenie zamówienia*,</w:t>
      </w:r>
    </w:p>
    <w:p w:rsidR="00313BC2" w:rsidRPr="00133667" w:rsidRDefault="00F06A0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zamówienie</w:t>
      </w:r>
      <w:r w:rsidR="00313BC2" w:rsidRPr="00133667">
        <w:rPr>
          <w:rFonts w:eastAsia="Times New Roman"/>
          <w:lang w:eastAsia="ar-SA"/>
        </w:rPr>
        <w:t xml:space="preserve"> zamierzamy </w:t>
      </w:r>
      <w:r w:rsidR="00313BC2" w:rsidRPr="00133667">
        <w:rPr>
          <w:rFonts w:eastAsia="Times New Roman"/>
          <w:b/>
          <w:bCs/>
          <w:lang w:eastAsia="ar-SA"/>
        </w:rPr>
        <w:t>(*niepotrzebne skreślić)</w:t>
      </w:r>
      <w:r w:rsidR="00313BC2"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wykonać sami*</w:t>
      </w:r>
    </w:p>
    <w:p w:rsidR="00F67ED6" w:rsidRPr="0013366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</w:t>
      </w:r>
      <w:r w:rsidR="00F67ED6" w:rsidRPr="00133667">
        <w:rPr>
          <w:rFonts w:eastAsia="Times New Roman"/>
          <w:lang w:eastAsia="ar-SA"/>
        </w:rPr>
        <w:t xml:space="preserve">konać z pomocą podwykonawców, i wskazujemy poniżej zakres zamówienia, jaki </w:t>
      </w:r>
      <w:r w:rsidR="00F67ED6" w:rsidRPr="00133667">
        <w:rPr>
          <w:rFonts w:eastAsia="Times New Roman"/>
          <w:lang w:eastAsia="ar-SA"/>
        </w:rPr>
        <w:lastRenderedPageBreak/>
        <w:t>zostanie powierzony podwykonawcy</w:t>
      </w:r>
      <w:r w:rsidRPr="00133667">
        <w:rPr>
          <w:rFonts w:eastAsia="Times New Roman"/>
          <w:lang w:eastAsia="ar-SA"/>
        </w:rPr>
        <w:t>*</w:t>
      </w:r>
      <w:r w:rsidR="00F67ED6" w:rsidRPr="00133667">
        <w:rPr>
          <w:rFonts w:eastAsia="Times New Roman"/>
          <w:lang w:eastAsia="ar-SA"/>
        </w:rPr>
        <w:t>: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2357D" w:rsidRDefault="00F67ED6" w:rsidP="00D2357D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projekt umowy</w:t>
      </w:r>
      <w:r w:rsidR="00F81F08">
        <w:rPr>
          <w:rFonts w:eastAsia="Times New Roman"/>
          <w:lang w:eastAsia="ar-SA"/>
        </w:rPr>
        <w:t xml:space="preserve">, stanowiący załącznik </w:t>
      </w:r>
      <w:r w:rsidR="00242DC8">
        <w:rPr>
          <w:rFonts w:eastAsia="Times New Roman"/>
          <w:lang w:eastAsia="ar-SA"/>
        </w:rPr>
        <w:t>7</w:t>
      </w:r>
      <w:r w:rsidRPr="00133667">
        <w:rPr>
          <w:rFonts w:eastAsia="Times New Roman"/>
          <w:lang w:eastAsia="ar-SA"/>
        </w:rPr>
        <w:t xml:space="preserve"> do SIWZ</w:t>
      </w:r>
      <w:r w:rsidR="00AA71D6" w:rsidRPr="00133667">
        <w:rPr>
          <w:rFonts w:eastAsia="Times New Roman"/>
          <w:lang w:eastAsia="ar-SA"/>
        </w:rPr>
        <w:t>,</w:t>
      </w:r>
      <w:r w:rsidRPr="00133667">
        <w:rPr>
          <w:rFonts w:eastAsia="Times New Roman"/>
          <w:lang w:eastAsia="ar-SA"/>
        </w:rPr>
        <w:t xml:space="preserve"> został przez nas zaakceptowany bez zastrzeżeń</w:t>
      </w:r>
      <w:r w:rsidR="000B74D5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>i zobowiązujemy się, w przypadku wyboru naszej oferty, do zawarcia umowy na warunkach w niej zawartych w miejscu i terminie wyznaczonym przez zamawiającego,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1"/>
          <w:szCs w:val="21"/>
          <w:lang w:eastAsia="ar-SA"/>
        </w:rPr>
      </w:pPr>
      <w:r w:rsidRPr="00133667">
        <w:rPr>
          <w:rFonts w:eastAsia="Times New Roman"/>
          <w:lang w:eastAsia="ar-SA"/>
        </w:rPr>
        <w:t>na podstawie art. 8 ust. 3 ustawy z dnia 29 stycznia 2004 r. Prawo zamówień publicznych (tekst jednolity: Dz. U. z 201</w:t>
      </w:r>
      <w:r w:rsidR="00D7209C">
        <w:rPr>
          <w:rFonts w:eastAsia="Times New Roman"/>
          <w:lang w:eastAsia="ar-SA"/>
        </w:rPr>
        <w:t>5</w:t>
      </w:r>
      <w:r w:rsidRPr="00133667">
        <w:rPr>
          <w:rFonts w:eastAsia="Times New Roman"/>
          <w:lang w:eastAsia="ar-SA"/>
        </w:rPr>
        <w:t xml:space="preserve"> r., poz. </w:t>
      </w:r>
      <w:r w:rsidR="00D7209C">
        <w:rPr>
          <w:rFonts w:eastAsia="Times New Roman"/>
          <w:lang w:eastAsia="ar-SA"/>
        </w:rPr>
        <w:t>2164</w:t>
      </w:r>
      <w:r w:rsidRPr="00133667">
        <w:rPr>
          <w:rFonts w:eastAsia="Times New Roman"/>
          <w:lang w:eastAsia="ar-SA"/>
        </w:rPr>
        <w:t>)</w:t>
      </w:r>
      <w:r w:rsidR="00D7209C">
        <w:rPr>
          <w:rFonts w:eastAsia="Times New Roman"/>
          <w:lang w:eastAsia="ar-SA"/>
        </w:rPr>
        <w:t xml:space="preserve"> oświadczam, że</w:t>
      </w:r>
      <w:r w:rsidRPr="00133667">
        <w:rPr>
          <w:rFonts w:eastAsia="Times New Roman"/>
          <w:lang w:eastAsia="ar-SA"/>
        </w:rPr>
        <w:t xml:space="preserve"> żadne z informacji zawartych w ofercie nie stanowią tajemnicy przedsiębiorstwa w rozumieniu przepisów o zwalczaniu nieuczciwej konkurencji*/wskazane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180198">
        <w:rPr>
          <w:rFonts w:eastAsia="Times New Roman"/>
          <w:bCs/>
          <w:sz w:val="18"/>
          <w:szCs w:val="18"/>
          <w:lang w:eastAsia="ar-SA"/>
        </w:rPr>
        <w:t>.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ind w:left="360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pStyle w:val="WW-Tekstpodstawowy2"/>
        <w:spacing w:before="120" w:line="240" w:lineRule="auto"/>
        <w:ind w:left="360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spacing w:before="12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124D8F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</w:t>
      </w: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CC" w:rsidRDefault="00A046CC" w:rsidP="007418C2">
      <w:r>
        <w:separator/>
      </w:r>
    </w:p>
  </w:endnote>
  <w:endnote w:type="continuationSeparator" w:id="0">
    <w:p w:rsidR="00A046CC" w:rsidRDefault="00A046CC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CC" w:rsidRDefault="00A046CC" w:rsidP="007418C2">
      <w:r>
        <w:separator/>
      </w:r>
    </w:p>
  </w:footnote>
  <w:footnote w:type="continuationSeparator" w:id="0">
    <w:p w:rsidR="00A046CC" w:rsidRDefault="00A046CC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37EA"/>
    <w:rsid w:val="00047E08"/>
    <w:rsid w:val="0005565D"/>
    <w:rsid w:val="00085079"/>
    <w:rsid w:val="00090B05"/>
    <w:rsid w:val="000B17A7"/>
    <w:rsid w:val="000B74D5"/>
    <w:rsid w:val="000C727A"/>
    <w:rsid w:val="00100DD8"/>
    <w:rsid w:val="00124D8F"/>
    <w:rsid w:val="00133667"/>
    <w:rsid w:val="00152D8A"/>
    <w:rsid w:val="001676FC"/>
    <w:rsid w:val="00172B1C"/>
    <w:rsid w:val="00176E72"/>
    <w:rsid w:val="00180198"/>
    <w:rsid w:val="001A3240"/>
    <w:rsid w:val="001D5ECF"/>
    <w:rsid w:val="001E1CD7"/>
    <w:rsid w:val="00242DC8"/>
    <w:rsid w:val="002535E6"/>
    <w:rsid w:val="002905C7"/>
    <w:rsid w:val="002B39F4"/>
    <w:rsid w:val="002C5D79"/>
    <w:rsid w:val="002F5C9A"/>
    <w:rsid w:val="00313BC2"/>
    <w:rsid w:val="00316FC8"/>
    <w:rsid w:val="0037022E"/>
    <w:rsid w:val="003B10D4"/>
    <w:rsid w:val="003B7F50"/>
    <w:rsid w:val="003D094C"/>
    <w:rsid w:val="003E7088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32B9F"/>
    <w:rsid w:val="00561DBD"/>
    <w:rsid w:val="00587D10"/>
    <w:rsid w:val="005B76E7"/>
    <w:rsid w:val="005F7E91"/>
    <w:rsid w:val="00601045"/>
    <w:rsid w:val="00623DB6"/>
    <w:rsid w:val="006428CD"/>
    <w:rsid w:val="00664E87"/>
    <w:rsid w:val="00667452"/>
    <w:rsid w:val="007115C3"/>
    <w:rsid w:val="007344E4"/>
    <w:rsid w:val="007418C2"/>
    <w:rsid w:val="0074770A"/>
    <w:rsid w:val="00762EF7"/>
    <w:rsid w:val="007655B4"/>
    <w:rsid w:val="007845DF"/>
    <w:rsid w:val="007A75AD"/>
    <w:rsid w:val="007C54A8"/>
    <w:rsid w:val="008233F1"/>
    <w:rsid w:val="00846FDE"/>
    <w:rsid w:val="00867388"/>
    <w:rsid w:val="008A15B1"/>
    <w:rsid w:val="009053C3"/>
    <w:rsid w:val="00944144"/>
    <w:rsid w:val="009505AB"/>
    <w:rsid w:val="009B2A88"/>
    <w:rsid w:val="009D3E8E"/>
    <w:rsid w:val="009E5C1F"/>
    <w:rsid w:val="00A046CC"/>
    <w:rsid w:val="00AA71D6"/>
    <w:rsid w:val="00AB3955"/>
    <w:rsid w:val="00AB3FD0"/>
    <w:rsid w:val="00AE7BFA"/>
    <w:rsid w:val="00B04340"/>
    <w:rsid w:val="00B44958"/>
    <w:rsid w:val="00B73F21"/>
    <w:rsid w:val="00BF230B"/>
    <w:rsid w:val="00C838DC"/>
    <w:rsid w:val="00C95A23"/>
    <w:rsid w:val="00CC56B0"/>
    <w:rsid w:val="00D2357D"/>
    <w:rsid w:val="00D25AB1"/>
    <w:rsid w:val="00D375AD"/>
    <w:rsid w:val="00D64741"/>
    <w:rsid w:val="00D7209C"/>
    <w:rsid w:val="00DC4CAE"/>
    <w:rsid w:val="00DD4C2E"/>
    <w:rsid w:val="00DF7403"/>
    <w:rsid w:val="00DF7B0E"/>
    <w:rsid w:val="00E145EC"/>
    <w:rsid w:val="00E30343"/>
    <w:rsid w:val="00E55897"/>
    <w:rsid w:val="00E712C6"/>
    <w:rsid w:val="00E72667"/>
    <w:rsid w:val="00ED247D"/>
    <w:rsid w:val="00F023CD"/>
    <w:rsid w:val="00F06A09"/>
    <w:rsid w:val="00F67ED6"/>
    <w:rsid w:val="00F81F08"/>
    <w:rsid w:val="00F9206C"/>
    <w:rsid w:val="00FC6F3B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Paweł Jakubowicz</cp:lastModifiedBy>
  <cp:revision>34</cp:revision>
  <cp:lastPrinted>2014-12-08T13:03:00Z</cp:lastPrinted>
  <dcterms:created xsi:type="dcterms:W3CDTF">2015-09-20T17:19:00Z</dcterms:created>
  <dcterms:modified xsi:type="dcterms:W3CDTF">2016-01-26T10:30:00Z</dcterms:modified>
</cp:coreProperties>
</file>