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C2" w:rsidRPr="00D375AD" w:rsidRDefault="00DF7403" w:rsidP="00D64741">
      <w:pPr>
        <w:pStyle w:val="WW-Tekstpodstawowy2"/>
        <w:jc w:val="right"/>
        <w:rPr>
          <w:rFonts w:eastAsia="Times New Roman"/>
          <w:b w:val="0"/>
          <w:bCs/>
          <w:szCs w:val="24"/>
          <w:lang w:eastAsia="ar-SA"/>
        </w:rPr>
      </w:pPr>
      <w:r w:rsidRPr="00D375AD">
        <w:rPr>
          <w:rFonts w:eastAsia="Times New Roman"/>
          <w:b w:val="0"/>
          <w:bCs/>
          <w:szCs w:val="24"/>
          <w:lang w:eastAsia="ar-SA"/>
        </w:rPr>
        <w:t>Załącznik</w:t>
      </w:r>
      <w:r w:rsidR="00313BC2" w:rsidRPr="00D375AD">
        <w:rPr>
          <w:rFonts w:eastAsia="Times New Roman"/>
          <w:b w:val="0"/>
          <w:bCs/>
          <w:szCs w:val="24"/>
          <w:lang w:eastAsia="ar-SA"/>
        </w:rPr>
        <w:t xml:space="preserve"> </w:t>
      </w:r>
      <w:r w:rsidR="00313BC2" w:rsidRPr="003E7088">
        <w:rPr>
          <w:rFonts w:eastAsia="Times New Roman"/>
          <w:bCs/>
          <w:szCs w:val="24"/>
          <w:lang w:eastAsia="ar-SA"/>
        </w:rPr>
        <w:t>1</w:t>
      </w:r>
      <w:r w:rsidR="002B39F4" w:rsidRPr="003E7088">
        <w:rPr>
          <w:rFonts w:eastAsia="Times New Roman"/>
          <w:bCs/>
          <w:szCs w:val="24"/>
          <w:lang w:eastAsia="ar-SA"/>
        </w:rPr>
        <w:t>a</w:t>
      </w:r>
      <w:r w:rsidR="00313BC2" w:rsidRPr="00D375AD">
        <w:rPr>
          <w:rFonts w:eastAsia="Times New Roman"/>
          <w:b w:val="0"/>
          <w:bCs/>
          <w:szCs w:val="24"/>
          <w:lang w:eastAsia="ar-SA"/>
        </w:rPr>
        <w:t xml:space="preserve"> do SIWZ</w:t>
      </w:r>
    </w:p>
    <w:p w:rsidR="00313BC2" w:rsidRPr="00D375AD" w:rsidRDefault="00D375AD">
      <w:pPr>
        <w:autoSpaceDE w:val="0"/>
        <w:jc w:val="right"/>
        <w:rPr>
          <w:rFonts w:eastAsia="Times New Roman"/>
          <w:bCs/>
          <w:lang w:eastAsia="ar-SA"/>
        </w:rPr>
      </w:pPr>
      <w:r w:rsidRPr="00D375AD">
        <w:rPr>
          <w:rFonts w:eastAsia="Arial-BoldMT" w:cs="Arial-BoldMT"/>
        </w:rPr>
        <w:t xml:space="preserve">Numer zamówienia: </w:t>
      </w:r>
      <w:r w:rsidR="008A15B1">
        <w:rPr>
          <w:rFonts w:eastAsia="Arial-BoldMT" w:cs="Arial-BoldMT"/>
          <w:b/>
        </w:rPr>
        <w:t>ZP.5.271.88</w:t>
      </w:r>
      <w:r w:rsidRPr="00D375AD">
        <w:rPr>
          <w:rFonts w:eastAsia="Arial-BoldMT" w:cs="Arial-BoldMT"/>
          <w:b/>
        </w:rPr>
        <w:t>.2015</w:t>
      </w:r>
    </w:p>
    <w:p w:rsidR="00313BC2" w:rsidRDefault="00313BC2">
      <w:pPr>
        <w:pStyle w:val="WW-Tekstpodstawowy2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b w:val="0"/>
          <w:bCs/>
          <w:sz w:val="21"/>
          <w:szCs w:val="21"/>
          <w:lang w:eastAsia="ar-SA"/>
        </w:rPr>
        <w:t>..........................................................................</w:t>
      </w:r>
    </w:p>
    <w:p w:rsidR="00313BC2" w:rsidRDefault="00313BC2">
      <w:pPr>
        <w:pStyle w:val="WW-Tekstpodstawowy2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       </w:t>
      </w:r>
    </w:p>
    <w:p w:rsidR="00313BC2" w:rsidRDefault="00313BC2">
      <w:pPr>
        <w:spacing w:line="120" w:lineRule="atLeast"/>
        <w:jc w:val="both"/>
        <w:rPr>
          <w:rFonts w:eastAsia="Times New Roman"/>
          <w:i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...........................................</w:t>
      </w:r>
      <w:r w:rsidR="00664E87">
        <w:rPr>
          <w:rFonts w:eastAsia="Times New Roman"/>
          <w:sz w:val="21"/>
          <w:szCs w:val="21"/>
          <w:lang w:eastAsia="ar-SA"/>
        </w:rPr>
        <w:t>...............................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i/>
          <w:sz w:val="21"/>
          <w:szCs w:val="21"/>
          <w:lang w:eastAsia="ar-SA"/>
        </w:rPr>
        <w:t xml:space="preserve">   nazwa wykonawcy (ów),  adres(y)  wykonawcy(ów)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..........................................................................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telefon ..............................................................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fax ....................................................................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e-mail ...............................................................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40467F" w:rsidRDefault="0040467F">
      <w:pPr>
        <w:pStyle w:val="Nagwek4"/>
        <w:tabs>
          <w:tab w:val="left" w:pos="2556"/>
        </w:tabs>
        <w:ind w:left="6795" w:firstLine="0"/>
        <w:jc w:val="left"/>
        <w:rPr>
          <w:rFonts w:eastAsia="Times New Roman"/>
          <w:sz w:val="21"/>
          <w:szCs w:val="21"/>
          <w:u w:val="none"/>
          <w:lang w:eastAsia="ar-SA"/>
        </w:rPr>
      </w:pPr>
    </w:p>
    <w:p w:rsidR="0040467F" w:rsidRDefault="0040467F">
      <w:pPr>
        <w:pStyle w:val="Nagwek4"/>
        <w:tabs>
          <w:tab w:val="left" w:pos="2556"/>
        </w:tabs>
        <w:ind w:left="6795" w:firstLine="0"/>
        <w:jc w:val="left"/>
        <w:rPr>
          <w:rFonts w:eastAsia="Times New Roman"/>
          <w:sz w:val="21"/>
          <w:szCs w:val="21"/>
          <w:u w:val="none"/>
          <w:lang w:eastAsia="ar-SA"/>
        </w:rPr>
      </w:pPr>
    </w:p>
    <w:p w:rsidR="00313BC2" w:rsidRPr="00133667" w:rsidRDefault="002535E6">
      <w:pPr>
        <w:pStyle w:val="Nagwek4"/>
        <w:tabs>
          <w:tab w:val="left" w:pos="2556"/>
        </w:tabs>
        <w:ind w:left="6795" w:firstLine="0"/>
        <w:jc w:val="left"/>
        <w:rPr>
          <w:rFonts w:eastAsia="Times New Roman" w:cs="Times New Roman"/>
          <w:szCs w:val="24"/>
          <w:lang w:eastAsia="ar-SA"/>
        </w:rPr>
      </w:pPr>
      <w:r w:rsidRPr="00133667">
        <w:rPr>
          <w:rFonts w:eastAsia="Times New Roman"/>
          <w:szCs w:val="24"/>
          <w:u w:val="none"/>
          <w:lang w:eastAsia="ar-SA"/>
        </w:rPr>
        <w:t>Gmina Cieszyn</w:t>
      </w:r>
    </w:p>
    <w:p w:rsidR="00313BC2" w:rsidRPr="00133667" w:rsidRDefault="007418C2">
      <w:pPr>
        <w:spacing w:line="120" w:lineRule="atLeast"/>
        <w:ind w:left="6795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Rynek 1</w:t>
      </w:r>
    </w:p>
    <w:p w:rsidR="00313BC2" w:rsidRPr="00133667" w:rsidRDefault="007418C2">
      <w:pPr>
        <w:spacing w:line="120" w:lineRule="atLeast"/>
        <w:ind w:left="6795"/>
        <w:rPr>
          <w:lang w:eastAsia="ar-SA"/>
        </w:rPr>
      </w:pPr>
      <w:r w:rsidRPr="00133667">
        <w:rPr>
          <w:lang w:eastAsia="ar-SA"/>
        </w:rPr>
        <w:t>43-400 Cieszyn</w:t>
      </w:r>
    </w:p>
    <w:p w:rsidR="00E145EC" w:rsidRDefault="00E145EC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:rsidR="00867388" w:rsidRDefault="00867388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:rsidR="0040467F" w:rsidRPr="00133667" w:rsidRDefault="002535E6" w:rsidP="00E145EC">
      <w:pPr>
        <w:spacing w:line="120" w:lineRule="atLeast"/>
        <w:jc w:val="center"/>
        <w:rPr>
          <w:b/>
          <w:bCs/>
          <w:i/>
          <w:lang w:eastAsia="ar-SA"/>
        </w:rPr>
      </w:pPr>
      <w:r w:rsidRPr="00133667">
        <w:rPr>
          <w:b/>
          <w:bCs/>
          <w:i/>
          <w:lang w:eastAsia="ar-SA"/>
        </w:rPr>
        <w:t>OFERTA</w:t>
      </w:r>
      <w:r w:rsidR="005B76E7">
        <w:rPr>
          <w:b/>
          <w:bCs/>
          <w:i/>
          <w:lang w:eastAsia="ar-SA"/>
        </w:rPr>
        <w:t xml:space="preserve"> PRZETARGOWA</w:t>
      </w:r>
      <w:r w:rsidR="007655B4">
        <w:rPr>
          <w:b/>
          <w:bCs/>
          <w:i/>
          <w:lang w:eastAsia="ar-SA"/>
        </w:rPr>
        <w:t xml:space="preserve"> – CZĘŚĆ 1</w:t>
      </w:r>
    </w:p>
    <w:p w:rsidR="00313BC2" w:rsidRPr="00133667" w:rsidRDefault="00313BC2">
      <w:pPr>
        <w:numPr>
          <w:ilvl w:val="0"/>
          <w:numId w:val="5"/>
        </w:numPr>
        <w:tabs>
          <w:tab w:val="left" w:pos="3600"/>
        </w:tabs>
        <w:spacing w:before="120"/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Odpowiadając na ogłoszenie o przetargu nieograniczonym, którego przedmiotem jest </w:t>
      </w:r>
      <w:r w:rsidR="008A15B1">
        <w:rPr>
          <w:rFonts w:eastAsia="Times New Roman"/>
          <w:b/>
          <w:i/>
          <w:lang w:eastAsia="ar-SA"/>
        </w:rPr>
        <w:t xml:space="preserve">obsługa prawna Urzędu Miejskiego w Cieszynie </w:t>
      </w:r>
      <w:r w:rsidR="003E7088">
        <w:rPr>
          <w:rFonts w:eastAsia="Times New Roman"/>
          <w:b/>
          <w:i/>
          <w:lang w:eastAsia="ar-SA"/>
        </w:rPr>
        <w:t xml:space="preserve">oraz Rady Miejskiej Cieszyna </w:t>
      </w:r>
      <w:r w:rsidRPr="00133667">
        <w:rPr>
          <w:rFonts w:cs="Arial"/>
        </w:rPr>
        <w:t>J</w:t>
      </w:r>
      <w:r w:rsidRPr="00133667">
        <w:rPr>
          <w:rFonts w:eastAsia="Times New Roman"/>
          <w:lang w:eastAsia="ar-SA"/>
        </w:rPr>
        <w:t xml:space="preserve">a (my) niżej podpisany(i) oświadczam(y), że: </w:t>
      </w:r>
    </w:p>
    <w:p w:rsidR="00313BC2" w:rsidRPr="00133667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zapoznaliśmy się z</w:t>
      </w:r>
      <w:r w:rsidR="00BF230B">
        <w:rPr>
          <w:rFonts w:eastAsia="Times New Roman"/>
          <w:lang w:eastAsia="ar-SA"/>
        </w:rPr>
        <w:t xml:space="preserve"> treścią specyfikacji istotnych warunków zamówienia i</w:t>
      </w:r>
      <w:r w:rsidRPr="00133667">
        <w:rPr>
          <w:rFonts w:eastAsia="Times New Roman"/>
          <w:lang w:eastAsia="ar-SA"/>
        </w:rPr>
        <w:t xml:space="preserve"> nie wnosimy do niej zastrzeżeń oraz, że zdobyliśmy konieczne inf</w:t>
      </w:r>
      <w:r w:rsidR="00F81F08">
        <w:rPr>
          <w:rFonts w:eastAsia="Times New Roman"/>
          <w:lang w:eastAsia="ar-SA"/>
        </w:rPr>
        <w:t>ormacje do przygotowania oferty,</w:t>
      </w:r>
    </w:p>
    <w:p w:rsidR="00FC6F3B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gwarantujemy wykonanie całości zamówienia zgodnie z</w:t>
      </w:r>
      <w:r w:rsidR="00FC6F3B">
        <w:rPr>
          <w:rFonts w:eastAsia="Times New Roman"/>
          <w:lang w:eastAsia="ar-SA"/>
        </w:rPr>
        <w:t>:</w:t>
      </w:r>
    </w:p>
    <w:p w:rsidR="00FC6F3B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treścią specyfikacji istotnych warunków zamówienia</w:t>
      </w:r>
      <w:r w:rsidR="00313BC2" w:rsidRPr="00FC6F3B">
        <w:rPr>
          <w:rFonts w:eastAsia="Times New Roman"/>
          <w:lang w:eastAsia="ar-SA"/>
        </w:rPr>
        <w:t xml:space="preserve">, </w:t>
      </w:r>
    </w:p>
    <w:p w:rsidR="00FC6F3B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wyjaśnieniami do specyfikacji istotnych warunków zamówienia,</w:t>
      </w:r>
    </w:p>
    <w:p w:rsidR="00313BC2" w:rsidRPr="00FC6F3B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zmianami treści specyfikacji istotnych warunków zamówienia</w:t>
      </w:r>
      <w:r w:rsidR="00F81F08">
        <w:rPr>
          <w:rFonts w:eastAsia="Times New Roman"/>
          <w:lang w:eastAsia="ar-SA"/>
        </w:rPr>
        <w:t>,</w:t>
      </w:r>
    </w:p>
    <w:p w:rsidR="00313BC2" w:rsidRPr="00133667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bCs/>
        </w:rPr>
      </w:pPr>
      <w:r w:rsidRPr="00133667">
        <w:rPr>
          <w:rFonts w:eastAsia="Times New Roman"/>
          <w:lang w:eastAsia="ar-SA"/>
        </w:rPr>
        <w:t xml:space="preserve">cena mojej (naszej) oferty </w:t>
      </w:r>
      <w:r w:rsidR="00B73F21" w:rsidRPr="00133667">
        <w:rPr>
          <w:rFonts w:eastAsia="Times New Roman"/>
          <w:lang w:eastAsia="ar-SA"/>
        </w:rPr>
        <w:t>za re</w:t>
      </w:r>
      <w:r w:rsidR="00E145EC" w:rsidRPr="00133667">
        <w:rPr>
          <w:rFonts w:eastAsia="Times New Roman"/>
          <w:lang w:eastAsia="ar-SA"/>
        </w:rPr>
        <w:t>alizację przedmiotu zamówienia</w:t>
      </w:r>
      <w:r w:rsidR="00B73F21" w:rsidRPr="00133667">
        <w:rPr>
          <w:rFonts w:eastAsia="Times New Roman"/>
          <w:lang w:eastAsia="ar-SA"/>
        </w:rPr>
        <w:t xml:space="preserve"> </w:t>
      </w:r>
      <w:r w:rsidRPr="00133667">
        <w:rPr>
          <w:rFonts w:eastAsia="Times New Roman"/>
          <w:lang w:eastAsia="ar-SA"/>
        </w:rPr>
        <w:t xml:space="preserve">wynosi: </w:t>
      </w:r>
    </w:p>
    <w:p w:rsidR="00313BC2" w:rsidRDefault="00313BC2">
      <w:pPr>
        <w:ind w:left="360"/>
        <w:jc w:val="both"/>
        <w:rPr>
          <w:bCs/>
          <w:sz w:val="21"/>
          <w:szCs w:val="21"/>
        </w:rPr>
      </w:pPr>
    </w:p>
    <w:tbl>
      <w:tblPr>
        <w:tblStyle w:val="Tabela-Siatk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1736"/>
        <w:gridCol w:w="1808"/>
        <w:gridCol w:w="1807"/>
        <w:gridCol w:w="1667"/>
        <w:gridCol w:w="1203"/>
      </w:tblGrid>
      <w:tr w:rsidR="008A15B1" w:rsidTr="00B44958">
        <w:tc>
          <w:tcPr>
            <w:tcW w:w="709" w:type="dxa"/>
            <w:shd w:val="clear" w:color="auto" w:fill="DBE5F1" w:themeFill="accent1" w:themeFillTint="33"/>
            <w:vAlign w:val="center"/>
          </w:tcPr>
          <w:p w:rsidR="008A15B1" w:rsidRPr="00FC6F3B" w:rsidRDefault="008A15B1" w:rsidP="002535E6">
            <w:pPr>
              <w:jc w:val="center"/>
              <w:rPr>
                <w:b/>
                <w:bCs/>
              </w:rPr>
            </w:pPr>
            <w:r w:rsidRPr="00FC6F3B">
              <w:rPr>
                <w:b/>
                <w:bCs/>
              </w:rPr>
              <w:t>L.p.</w:t>
            </w:r>
          </w:p>
        </w:tc>
        <w:tc>
          <w:tcPr>
            <w:tcW w:w="1736" w:type="dxa"/>
            <w:shd w:val="clear" w:color="auto" w:fill="DBE5F1" w:themeFill="accent1" w:themeFillTint="33"/>
            <w:vAlign w:val="center"/>
          </w:tcPr>
          <w:p w:rsidR="008A15B1" w:rsidRPr="00FC6F3B" w:rsidRDefault="008A15B1" w:rsidP="002535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Zakres</w:t>
            </w:r>
          </w:p>
        </w:tc>
        <w:tc>
          <w:tcPr>
            <w:tcW w:w="1808" w:type="dxa"/>
            <w:shd w:val="clear" w:color="auto" w:fill="DBE5F1" w:themeFill="accent1" w:themeFillTint="33"/>
            <w:vAlign w:val="center"/>
          </w:tcPr>
          <w:p w:rsidR="008A15B1" w:rsidRPr="00FC6F3B" w:rsidRDefault="008A15B1" w:rsidP="002535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Ryczałtowa wartość netto za 1 miesiąc usługi</w:t>
            </w:r>
          </w:p>
        </w:tc>
        <w:tc>
          <w:tcPr>
            <w:tcW w:w="1807" w:type="dxa"/>
            <w:shd w:val="clear" w:color="auto" w:fill="DBE5F1" w:themeFill="accent1" w:themeFillTint="33"/>
          </w:tcPr>
          <w:p w:rsidR="008A15B1" w:rsidRDefault="008A15B1" w:rsidP="00B449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Ryczałtowa </w:t>
            </w:r>
            <w:r w:rsidR="00B44958">
              <w:rPr>
                <w:b/>
                <w:bCs/>
              </w:rPr>
              <w:t>cena</w:t>
            </w:r>
            <w:r>
              <w:rPr>
                <w:b/>
                <w:bCs/>
              </w:rPr>
              <w:t xml:space="preserve"> brutto za 1 miesiąc usługi</w:t>
            </w:r>
          </w:p>
        </w:tc>
        <w:tc>
          <w:tcPr>
            <w:tcW w:w="1667" w:type="dxa"/>
            <w:shd w:val="clear" w:color="auto" w:fill="DBE5F1" w:themeFill="accent1" w:themeFillTint="33"/>
            <w:vAlign w:val="center"/>
          </w:tcPr>
          <w:p w:rsidR="008A15B1" w:rsidRPr="00FC6F3B" w:rsidRDefault="008A15B1" w:rsidP="002535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 miesięcy objętych zamówieniem</w:t>
            </w:r>
          </w:p>
        </w:tc>
        <w:tc>
          <w:tcPr>
            <w:tcW w:w="1203" w:type="dxa"/>
            <w:shd w:val="clear" w:color="auto" w:fill="DBE5F1" w:themeFill="accent1" w:themeFillTint="33"/>
            <w:vAlign w:val="center"/>
          </w:tcPr>
          <w:p w:rsidR="008A15B1" w:rsidRDefault="008A15B1" w:rsidP="002535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Razem </w:t>
            </w:r>
            <w:r w:rsidR="00B44958">
              <w:rPr>
                <w:b/>
                <w:bCs/>
              </w:rPr>
              <w:t>cena brutto</w:t>
            </w:r>
          </w:p>
          <w:p w:rsidR="008A15B1" w:rsidRPr="00FC6F3B" w:rsidRDefault="008A15B1" w:rsidP="002535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[3 x 4]</w:t>
            </w:r>
          </w:p>
        </w:tc>
      </w:tr>
      <w:tr w:rsidR="008A15B1" w:rsidTr="00B44958">
        <w:tc>
          <w:tcPr>
            <w:tcW w:w="709" w:type="dxa"/>
            <w:shd w:val="clear" w:color="auto" w:fill="DBE5F1" w:themeFill="accent1" w:themeFillTint="33"/>
            <w:vAlign w:val="center"/>
          </w:tcPr>
          <w:p w:rsidR="008A15B1" w:rsidRPr="00FC6F3B" w:rsidRDefault="008A15B1" w:rsidP="002535E6">
            <w:pPr>
              <w:jc w:val="center"/>
              <w:rPr>
                <w:b/>
                <w:bCs/>
              </w:rPr>
            </w:pPr>
            <w:r w:rsidRPr="00FC6F3B">
              <w:rPr>
                <w:b/>
                <w:bCs/>
              </w:rPr>
              <w:t>1</w:t>
            </w:r>
          </w:p>
        </w:tc>
        <w:tc>
          <w:tcPr>
            <w:tcW w:w="1736" w:type="dxa"/>
            <w:shd w:val="clear" w:color="auto" w:fill="DBE5F1" w:themeFill="accent1" w:themeFillTint="33"/>
            <w:vAlign w:val="center"/>
          </w:tcPr>
          <w:p w:rsidR="008A15B1" w:rsidRPr="00FC6F3B" w:rsidRDefault="008A15B1" w:rsidP="002535E6">
            <w:pPr>
              <w:jc w:val="center"/>
              <w:rPr>
                <w:b/>
                <w:bCs/>
              </w:rPr>
            </w:pPr>
            <w:r w:rsidRPr="00FC6F3B">
              <w:rPr>
                <w:b/>
                <w:bCs/>
              </w:rPr>
              <w:t>2</w:t>
            </w:r>
          </w:p>
        </w:tc>
        <w:tc>
          <w:tcPr>
            <w:tcW w:w="1808" w:type="dxa"/>
            <w:shd w:val="clear" w:color="auto" w:fill="DBE5F1" w:themeFill="accent1" w:themeFillTint="33"/>
            <w:vAlign w:val="center"/>
          </w:tcPr>
          <w:p w:rsidR="008A15B1" w:rsidRPr="00FC6F3B" w:rsidRDefault="008A15B1" w:rsidP="002535E6">
            <w:pPr>
              <w:jc w:val="center"/>
              <w:rPr>
                <w:b/>
                <w:bCs/>
              </w:rPr>
            </w:pPr>
            <w:r w:rsidRPr="00FC6F3B">
              <w:rPr>
                <w:b/>
                <w:bCs/>
              </w:rPr>
              <w:t>3</w:t>
            </w:r>
          </w:p>
        </w:tc>
        <w:tc>
          <w:tcPr>
            <w:tcW w:w="1807" w:type="dxa"/>
            <w:shd w:val="clear" w:color="auto" w:fill="DBE5F1" w:themeFill="accent1" w:themeFillTint="33"/>
          </w:tcPr>
          <w:p w:rsidR="008A15B1" w:rsidRPr="00FC6F3B" w:rsidRDefault="00B44958" w:rsidP="002535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67" w:type="dxa"/>
            <w:shd w:val="clear" w:color="auto" w:fill="DBE5F1" w:themeFill="accent1" w:themeFillTint="33"/>
            <w:vAlign w:val="center"/>
          </w:tcPr>
          <w:p w:rsidR="008A15B1" w:rsidRPr="00FC6F3B" w:rsidRDefault="00B44958" w:rsidP="002535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03" w:type="dxa"/>
            <w:shd w:val="clear" w:color="auto" w:fill="DBE5F1" w:themeFill="accent1" w:themeFillTint="33"/>
            <w:vAlign w:val="center"/>
          </w:tcPr>
          <w:p w:rsidR="008A15B1" w:rsidRPr="00FC6F3B" w:rsidRDefault="00B44958" w:rsidP="002535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8A15B1" w:rsidTr="00B44958">
        <w:tc>
          <w:tcPr>
            <w:tcW w:w="709" w:type="dxa"/>
            <w:vAlign w:val="center"/>
          </w:tcPr>
          <w:p w:rsidR="008A15B1" w:rsidRPr="00FC6F3B" w:rsidRDefault="008A15B1" w:rsidP="008A15B1">
            <w:pPr>
              <w:jc w:val="center"/>
              <w:rPr>
                <w:bCs/>
              </w:rPr>
            </w:pPr>
            <w:r w:rsidRPr="00FC6F3B">
              <w:rPr>
                <w:bCs/>
              </w:rPr>
              <w:t>1</w:t>
            </w:r>
          </w:p>
        </w:tc>
        <w:tc>
          <w:tcPr>
            <w:tcW w:w="1736" w:type="dxa"/>
            <w:vAlign w:val="center"/>
          </w:tcPr>
          <w:p w:rsidR="008A15B1" w:rsidRPr="008A15B1" w:rsidRDefault="008A15B1" w:rsidP="008A15B1">
            <w:pPr>
              <w:jc w:val="center"/>
              <w:rPr>
                <w:bCs/>
                <w:sz w:val="20"/>
                <w:szCs w:val="20"/>
              </w:rPr>
            </w:pPr>
            <w:r w:rsidRPr="008A15B1">
              <w:rPr>
                <w:bCs/>
                <w:sz w:val="20"/>
                <w:szCs w:val="20"/>
              </w:rPr>
              <w:t xml:space="preserve">Obsługa prawna Urzędu Miejskiego </w:t>
            </w:r>
            <w:r w:rsidR="00F81F08">
              <w:rPr>
                <w:bCs/>
                <w:sz w:val="20"/>
                <w:szCs w:val="20"/>
              </w:rPr>
              <w:t xml:space="preserve">          </w:t>
            </w:r>
            <w:r w:rsidRPr="008A15B1">
              <w:rPr>
                <w:bCs/>
                <w:sz w:val="20"/>
                <w:szCs w:val="20"/>
              </w:rPr>
              <w:t>w Cieszynie</w:t>
            </w:r>
          </w:p>
        </w:tc>
        <w:tc>
          <w:tcPr>
            <w:tcW w:w="1808" w:type="dxa"/>
            <w:vAlign w:val="center"/>
          </w:tcPr>
          <w:p w:rsidR="008A15B1" w:rsidRPr="00FC6F3B" w:rsidRDefault="008A15B1" w:rsidP="008A15B1">
            <w:pPr>
              <w:jc w:val="center"/>
              <w:rPr>
                <w:bCs/>
              </w:rPr>
            </w:pPr>
          </w:p>
        </w:tc>
        <w:tc>
          <w:tcPr>
            <w:tcW w:w="1807" w:type="dxa"/>
          </w:tcPr>
          <w:p w:rsidR="008A15B1" w:rsidRPr="00FC6F3B" w:rsidRDefault="008A15B1" w:rsidP="008A15B1">
            <w:pPr>
              <w:jc w:val="center"/>
              <w:rPr>
                <w:bCs/>
              </w:rPr>
            </w:pPr>
          </w:p>
        </w:tc>
        <w:tc>
          <w:tcPr>
            <w:tcW w:w="1667" w:type="dxa"/>
            <w:vAlign w:val="center"/>
          </w:tcPr>
          <w:p w:rsidR="008A15B1" w:rsidRPr="00B44958" w:rsidRDefault="00B44958" w:rsidP="008A15B1">
            <w:pPr>
              <w:jc w:val="center"/>
              <w:rPr>
                <w:b/>
                <w:bCs/>
              </w:rPr>
            </w:pPr>
            <w:r w:rsidRPr="00B44958">
              <w:rPr>
                <w:b/>
                <w:bCs/>
              </w:rPr>
              <w:t>16</w:t>
            </w:r>
          </w:p>
        </w:tc>
        <w:tc>
          <w:tcPr>
            <w:tcW w:w="1203" w:type="dxa"/>
            <w:vAlign w:val="center"/>
          </w:tcPr>
          <w:p w:rsidR="008A15B1" w:rsidRPr="00FC6F3B" w:rsidRDefault="008A15B1" w:rsidP="008A15B1">
            <w:pPr>
              <w:jc w:val="center"/>
              <w:rPr>
                <w:bCs/>
              </w:rPr>
            </w:pPr>
          </w:p>
        </w:tc>
      </w:tr>
    </w:tbl>
    <w:p w:rsidR="002535E6" w:rsidRPr="00F81F08" w:rsidRDefault="000B17A7" w:rsidP="00F81F08">
      <w:pPr>
        <w:ind w:left="709"/>
        <w:jc w:val="both"/>
        <w:rPr>
          <w:bCs/>
          <w:i/>
          <w:sz w:val="18"/>
          <w:szCs w:val="18"/>
        </w:rPr>
      </w:pPr>
      <w:r>
        <w:rPr>
          <w:bCs/>
          <w:sz w:val="18"/>
          <w:szCs w:val="18"/>
        </w:rPr>
        <w:t>W powyż</w:t>
      </w:r>
      <w:r w:rsidR="00CC56B0">
        <w:rPr>
          <w:bCs/>
          <w:sz w:val="18"/>
          <w:szCs w:val="18"/>
        </w:rPr>
        <w:t>szej tabeli</w:t>
      </w:r>
      <w:r w:rsidR="00A046CC">
        <w:rPr>
          <w:bCs/>
          <w:sz w:val="18"/>
          <w:szCs w:val="18"/>
        </w:rPr>
        <w:t>, w kolumnie 3,</w:t>
      </w:r>
      <w:r w:rsidR="008A15B1">
        <w:rPr>
          <w:bCs/>
          <w:sz w:val="18"/>
          <w:szCs w:val="18"/>
        </w:rPr>
        <w:t xml:space="preserve"> wykonawca</w:t>
      </w:r>
      <w:r w:rsidR="00CC56B0">
        <w:rPr>
          <w:bCs/>
          <w:sz w:val="18"/>
          <w:szCs w:val="18"/>
        </w:rPr>
        <w:t xml:space="preserve"> </w:t>
      </w:r>
      <w:r w:rsidR="008A15B1">
        <w:rPr>
          <w:bCs/>
          <w:sz w:val="18"/>
          <w:szCs w:val="18"/>
        </w:rPr>
        <w:t>musi podać ryczałtową wartość netto za jeden miesiąc usługi</w:t>
      </w:r>
      <w:r>
        <w:rPr>
          <w:bCs/>
          <w:sz w:val="18"/>
          <w:szCs w:val="18"/>
        </w:rPr>
        <w:t xml:space="preserve">. W kolumnie 4 </w:t>
      </w:r>
      <w:r w:rsidR="00B44958">
        <w:rPr>
          <w:bCs/>
          <w:sz w:val="18"/>
          <w:szCs w:val="18"/>
        </w:rPr>
        <w:t xml:space="preserve">wykonawca musi podać ryczałtową wartość brutto za jeden miesiąc usługi. W kolumnie 5 </w:t>
      </w:r>
      <w:r w:rsidR="008A15B1">
        <w:rPr>
          <w:bCs/>
          <w:sz w:val="18"/>
          <w:szCs w:val="18"/>
        </w:rPr>
        <w:t>zamawiający</w:t>
      </w:r>
      <w:r>
        <w:rPr>
          <w:bCs/>
          <w:sz w:val="18"/>
          <w:szCs w:val="18"/>
        </w:rPr>
        <w:t xml:space="preserve"> </w:t>
      </w:r>
      <w:r w:rsidR="008A15B1">
        <w:rPr>
          <w:bCs/>
          <w:sz w:val="18"/>
          <w:szCs w:val="18"/>
        </w:rPr>
        <w:t>podał</w:t>
      </w:r>
      <w:r>
        <w:rPr>
          <w:bCs/>
          <w:sz w:val="18"/>
          <w:szCs w:val="18"/>
        </w:rPr>
        <w:t xml:space="preserve"> </w:t>
      </w:r>
      <w:r w:rsidR="008A15B1">
        <w:rPr>
          <w:bCs/>
          <w:sz w:val="18"/>
          <w:szCs w:val="18"/>
        </w:rPr>
        <w:t>ilość miesięcy objętych zamówieniem.</w:t>
      </w:r>
      <w:r w:rsidR="00A046CC">
        <w:rPr>
          <w:bCs/>
          <w:sz w:val="18"/>
          <w:szCs w:val="18"/>
        </w:rPr>
        <w:t xml:space="preserve"> </w:t>
      </w:r>
      <w:r w:rsidR="008A15B1">
        <w:rPr>
          <w:bCs/>
          <w:sz w:val="18"/>
          <w:szCs w:val="18"/>
        </w:rPr>
        <w:t>W celu wyli</w:t>
      </w:r>
      <w:r w:rsidR="00B44958">
        <w:rPr>
          <w:bCs/>
          <w:sz w:val="18"/>
          <w:szCs w:val="18"/>
        </w:rPr>
        <w:t>czenia ceny całkowitej brutto</w:t>
      </w:r>
      <w:r w:rsidR="008A15B1">
        <w:rPr>
          <w:bCs/>
          <w:sz w:val="18"/>
          <w:szCs w:val="18"/>
        </w:rPr>
        <w:t xml:space="preserve"> wykonawca musi</w:t>
      </w:r>
      <w:r w:rsidR="00A046CC">
        <w:rPr>
          <w:bCs/>
          <w:sz w:val="18"/>
          <w:szCs w:val="18"/>
        </w:rPr>
        <w:t xml:space="preserve"> przemnożyć</w:t>
      </w:r>
      <w:r w:rsidR="00B44958">
        <w:rPr>
          <w:bCs/>
          <w:sz w:val="18"/>
          <w:szCs w:val="18"/>
        </w:rPr>
        <w:t xml:space="preserve"> cenę</w:t>
      </w:r>
      <w:r w:rsidR="00A046CC">
        <w:rPr>
          <w:bCs/>
          <w:sz w:val="18"/>
          <w:szCs w:val="18"/>
        </w:rPr>
        <w:t xml:space="preserve"> z kolumny </w:t>
      </w:r>
      <w:r w:rsidR="00B44958">
        <w:rPr>
          <w:bCs/>
          <w:sz w:val="18"/>
          <w:szCs w:val="18"/>
        </w:rPr>
        <w:t>4</w:t>
      </w:r>
      <w:r w:rsidR="00A046CC">
        <w:rPr>
          <w:bCs/>
          <w:sz w:val="18"/>
          <w:szCs w:val="18"/>
        </w:rPr>
        <w:t xml:space="preserve"> z </w:t>
      </w:r>
      <w:r w:rsidR="008A15B1">
        <w:rPr>
          <w:bCs/>
          <w:sz w:val="18"/>
          <w:szCs w:val="18"/>
        </w:rPr>
        <w:t xml:space="preserve">ilością miesięcy z kolumny </w:t>
      </w:r>
      <w:r w:rsidR="00B44958">
        <w:rPr>
          <w:bCs/>
          <w:sz w:val="18"/>
          <w:szCs w:val="18"/>
        </w:rPr>
        <w:t>5</w:t>
      </w:r>
      <w:r w:rsidR="008A15B1">
        <w:rPr>
          <w:bCs/>
          <w:sz w:val="18"/>
          <w:szCs w:val="18"/>
        </w:rPr>
        <w:t>, a wynik</w:t>
      </w:r>
      <w:r w:rsidR="00A046CC">
        <w:rPr>
          <w:bCs/>
          <w:sz w:val="18"/>
          <w:szCs w:val="18"/>
        </w:rPr>
        <w:t xml:space="preserve"> wpisać do kol</w:t>
      </w:r>
      <w:r w:rsidR="008A15B1">
        <w:rPr>
          <w:bCs/>
          <w:sz w:val="18"/>
          <w:szCs w:val="18"/>
        </w:rPr>
        <w:t xml:space="preserve">umny </w:t>
      </w:r>
      <w:r w:rsidR="00B44958">
        <w:rPr>
          <w:bCs/>
          <w:sz w:val="18"/>
          <w:szCs w:val="18"/>
        </w:rPr>
        <w:t>6</w:t>
      </w:r>
      <w:r w:rsidR="008A15B1">
        <w:rPr>
          <w:bCs/>
          <w:sz w:val="18"/>
          <w:szCs w:val="18"/>
        </w:rPr>
        <w:t xml:space="preserve">. </w:t>
      </w:r>
      <w:r w:rsidR="00F81F08">
        <w:rPr>
          <w:bCs/>
          <w:sz w:val="18"/>
          <w:szCs w:val="18"/>
        </w:rPr>
        <w:t>Ceną</w:t>
      </w:r>
      <w:r w:rsidR="008A15B1">
        <w:rPr>
          <w:bCs/>
          <w:sz w:val="18"/>
          <w:szCs w:val="18"/>
        </w:rPr>
        <w:t xml:space="preserve"> całkowitą</w:t>
      </w:r>
      <w:r w:rsidR="00A046CC">
        <w:rPr>
          <w:bCs/>
          <w:sz w:val="18"/>
          <w:szCs w:val="18"/>
        </w:rPr>
        <w:t xml:space="preserve"> </w:t>
      </w:r>
      <w:r w:rsidR="00F81F08">
        <w:rPr>
          <w:bCs/>
          <w:sz w:val="18"/>
          <w:szCs w:val="18"/>
        </w:rPr>
        <w:t>brutto</w:t>
      </w:r>
      <w:r w:rsidR="008A15B1">
        <w:rPr>
          <w:bCs/>
          <w:sz w:val="18"/>
          <w:szCs w:val="18"/>
        </w:rPr>
        <w:t xml:space="preserve"> </w:t>
      </w:r>
      <w:r w:rsidR="00A046CC">
        <w:rPr>
          <w:bCs/>
          <w:sz w:val="18"/>
          <w:szCs w:val="18"/>
        </w:rPr>
        <w:t xml:space="preserve">z kolumny </w:t>
      </w:r>
      <w:r w:rsidR="00F81F08">
        <w:rPr>
          <w:bCs/>
          <w:sz w:val="18"/>
          <w:szCs w:val="18"/>
        </w:rPr>
        <w:t>6</w:t>
      </w:r>
      <w:r w:rsidR="00A046CC">
        <w:rPr>
          <w:bCs/>
          <w:sz w:val="18"/>
          <w:szCs w:val="18"/>
        </w:rPr>
        <w:t xml:space="preserve"> należy wpisać poniżej w miejscu </w:t>
      </w:r>
      <w:r w:rsidR="00F81F08">
        <w:rPr>
          <w:bCs/>
          <w:i/>
          <w:sz w:val="18"/>
          <w:szCs w:val="18"/>
        </w:rPr>
        <w:t>Razem cena</w:t>
      </w:r>
      <w:r w:rsidR="00A046CC" w:rsidRPr="00A046CC">
        <w:rPr>
          <w:bCs/>
          <w:i/>
          <w:sz w:val="18"/>
          <w:szCs w:val="18"/>
        </w:rPr>
        <w:t xml:space="preserve"> </w:t>
      </w:r>
      <w:r w:rsidR="00F81F08">
        <w:rPr>
          <w:bCs/>
          <w:i/>
          <w:sz w:val="18"/>
          <w:szCs w:val="18"/>
        </w:rPr>
        <w:t>brutto</w:t>
      </w:r>
      <w:r w:rsidR="00F81F08">
        <w:rPr>
          <w:bCs/>
          <w:sz w:val="18"/>
          <w:szCs w:val="18"/>
        </w:rPr>
        <w:t xml:space="preserve"> cyfrą i słownie</w:t>
      </w:r>
      <w:r w:rsidR="00AB3955">
        <w:rPr>
          <w:bCs/>
          <w:sz w:val="18"/>
          <w:szCs w:val="18"/>
        </w:rPr>
        <w:t xml:space="preserve">. </w:t>
      </w:r>
    </w:p>
    <w:p w:rsidR="00AB3955" w:rsidRPr="0049374A" w:rsidRDefault="00AB3955" w:rsidP="00BF230B">
      <w:pPr>
        <w:jc w:val="both"/>
        <w:rPr>
          <w:bCs/>
          <w:sz w:val="21"/>
          <w:szCs w:val="21"/>
        </w:rPr>
      </w:pPr>
    </w:p>
    <w:p w:rsidR="00313BC2" w:rsidRPr="00133667" w:rsidRDefault="002535E6">
      <w:pPr>
        <w:ind w:left="360" w:firstLine="348"/>
        <w:jc w:val="both"/>
        <w:rPr>
          <w:rFonts w:eastAsia="Times New Roman"/>
          <w:lang w:eastAsia="ar-SA"/>
        </w:rPr>
      </w:pPr>
      <w:r w:rsidRPr="00133667">
        <w:t>Razem c</w:t>
      </w:r>
      <w:r w:rsidR="00313BC2" w:rsidRPr="00133667">
        <w:t xml:space="preserve">ena </w:t>
      </w:r>
      <w:r w:rsidRPr="00133667">
        <w:t>brutto</w:t>
      </w:r>
      <w:r w:rsidR="00313BC2" w:rsidRPr="00133667">
        <w:t>: ....</w:t>
      </w:r>
      <w:r w:rsidR="007845DF">
        <w:t>.............................. [</w:t>
      </w:r>
      <w:r w:rsidR="00313BC2" w:rsidRPr="00133667">
        <w:t>PLN]</w:t>
      </w:r>
    </w:p>
    <w:p w:rsidR="00313BC2" w:rsidRPr="00133667" w:rsidRDefault="00313BC2">
      <w:pPr>
        <w:tabs>
          <w:tab w:val="left" w:pos="7230"/>
          <w:tab w:val="left" w:pos="9387"/>
        </w:tabs>
        <w:ind w:left="363"/>
        <w:jc w:val="both"/>
      </w:pPr>
      <w:r w:rsidRPr="00133667">
        <w:rPr>
          <w:rFonts w:eastAsia="Times New Roman"/>
          <w:lang w:eastAsia="ar-SA"/>
        </w:rPr>
        <w:t xml:space="preserve">      (słownie: ......................................................................... PLN)</w:t>
      </w:r>
    </w:p>
    <w:p w:rsidR="00623DB6" w:rsidRDefault="00623DB6" w:rsidP="00623DB6">
      <w:pPr>
        <w:jc w:val="both"/>
        <w:rPr>
          <w:sz w:val="21"/>
          <w:szCs w:val="21"/>
        </w:rPr>
      </w:pPr>
    </w:p>
    <w:p w:rsidR="001A3240" w:rsidRPr="001A3240" w:rsidRDefault="00944144" w:rsidP="001A3240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zgodnie z pkt 13.3 lit. c</w:t>
      </w:r>
      <w:bookmarkStart w:id="0" w:name="_GoBack"/>
      <w:bookmarkEnd w:id="0"/>
      <w:r w:rsidR="001A3240">
        <w:rPr>
          <w:rFonts w:eastAsia="Times New Roman"/>
          <w:lang w:eastAsia="ar-SA"/>
        </w:rPr>
        <w:t>) SIWZ, dla oceny kryterium „dyspozycyjność”, wskazuję adres siedziby lub adres terenowej jednostki organizacyjnej (miejscowość z kodem pocztowym, ulica, numer budynku i lokalu): ……………………………………………………………….</w:t>
      </w: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lastRenderedPageBreak/>
        <w:t>w cenie oferty zostały uwzględnione wszystkie koszty niezbędne do należytego wykonania zamówienia,</w:t>
      </w: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uważamy się za związanych niniejszą ofer</w:t>
      </w:r>
      <w:r w:rsidR="00F81F08">
        <w:rPr>
          <w:rFonts w:eastAsia="Times New Roman"/>
          <w:lang w:eastAsia="ar-SA"/>
        </w:rPr>
        <w:t>tą na czas wskazany w SIWZ tj. 3</w:t>
      </w:r>
      <w:r w:rsidRPr="00133667">
        <w:rPr>
          <w:rFonts w:eastAsia="Times New Roman"/>
          <w:lang w:eastAsia="ar-SA"/>
        </w:rPr>
        <w:t>0 dni,</w:t>
      </w: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akceptujemy termin realizacji </w:t>
      </w:r>
      <w:r w:rsidR="002535E6" w:rsidRPr="00133667">
        <w:rPr>
          <w:rFonts w:eastAsia="Times New Roman"/>
          <w:lang w:eastAsia="ar-SA"/>
        </w:rPr>
        <w:t>zamówienia określony w punkcie 4</w:t>
      </w:r>
      <w:r w:rsidRPr="00133667">
        <w:rPr>
          <w:rFonts w:eastAsia="Times New Roman"/>
          <w:lang w:eastAsia="ar-SA"/>
        </w:rPr>
        <w:t xml:space="preserve"> SIWZ,</w:t>
      </w:r>
    </w:p>
    <w:p w:rsidR="00313BC2" w:rsidRPr="00133667" w:rsidRDefault="00D375AD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akceptujemy termin</w:t>
      </w:r>
      <w:r w:rsidR="00601045">
        <w:rPr>
          <w:rFonts w:eastAsia="Times New Roman"/>
          <w:lang w:eastAsia="ar-SA"/>
        </w:rPr>
        <w:t xml:space="preserve"> płatności – 30</w:t>
      </w:r>
      <w:r w:rsidR="00313BC2" w:rsidRPr="00133667">
        <w:rPr>
          <w:rFonts w:eastAsia="Times New Roman"/>
          <w:lang w:eastAsia="ar-SA"/>
        </w:rPr>
        <w:t xml:space="preserve"> dni od dnia poprawnie złożonej faktury zamawiającemu,</w:t>
      </w: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składam(y) niniejszą ofertę </w:t>
      </w:r>
      <w:r w:rsidRPr="00133667">
        <w:rPr>
          <w:rFonts w:eastAsia="Times New Roman"/>
          <w:b/>
          <w:bCs/>
          <w:lang w:eastAsia="ar-SA"/>
        </w:rPr>
        <w:t>(*niepotrzebne skreślić)</w:t>
      </w:r>
      <w:r w:rsidRPr="00133667">
        <w:rPr>
          <w:rFonts w:eastAsia="Times New Roman"/>
          <w:lang w:eastAsia="ar-SA"/>
        </w:rPr>
        <w:t xml:space="preserve">: </w:t>
      </w:r>
    </w:p>
    <w:p w:rsidR="00313BC2" w:rsidRPr="00133667" w:rsidRDefault="00313BC2" w:rsidP="00F67ED6">
      <w:pPr>
        <w:numPr>
          <w:ilvl w:val="0"/>
          <w:numId w:val="11"/>
        </w:numPr>
        <w:tabs>
          <w:tab w:val="left" w:pos="993"/>
        </w:tabs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we własnym imieniu*</w:t>
      </w:r>
    </w:p>
    <w:p w:rsidR="00313BC2" w:rsidRPr="00133667" w:rsidRDefault="00313BC2" w:rsidP="00F67ED6">
      <w:pPr>
        <w:numPr>
          <w:ilvl w:val="0"/>
          <w:numId w:val="11"/>
        </w:numPr>
        <w:tabs>
          <w:tab w:val="left" w:pos="993"/>
        </w:tabs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jako wykonawcy wspólnie ubiegający się o udzielenie zamówienia*,</w:t>
      </w:r>
    </w:p>
    <w:p w:rsidR="00313BC2" w:rsidRPr="00133667" w:rsidRDefault="00F06A09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zamówienie</w:t>
      </w:r>
      <w:r w:rsidR="00313BC2" w:rsidRPr="00133667">
        <w:rPr>
          <w:rFonts w:eastAsia="Times New Roman"/>
          <w:lang w:eastAsia="ar-SA"/>
        </w:rPr>
        <w:t xml:space="preserve"> zamierzamy </w:t>
      </w:r>
      <w:r w:rsidR="00313BC2" w:rsidRPr="00133667">
        <w:rPr>
          <w:rFonts w:eastAsia="Times New Roman"/>
          <w:b/>
          <w:bCs/>
          <w:lang w:eastAsia="ar-SA"/>
        </w:rPr>
        <w:t>(*niepotrzebne skreślić)</w:t>
      </w:r>
      <w:r w:rsidR="00313BC2" w:rsidRPr="00133667">
        <w:rPr>
          <w:rFonts w:eastAsia="Times New Roman"/>
          <w:lang w:eastAsia="ar-SA"/>
        </w:rPr>
        <w:t xml:space="preserve">: </w:t>
      </w:r>
    </w:p>
    <w:p w:rsidR="00313BC2" w:rsidRPr="00133667" w:rsidRDefault="00313BC2" w:rsidP="00F67ED6">
      <w:pPr>
        <w:numPr>
          <w:ilvl w:val="0"/>
          <w:numId w:val="12"/>
        </w:numPr>
        <w:tabs>
          <w:tab w:val="left" w:pos="993"/>
        </w:tabs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wykonać sami*</w:t>
      </w:r>
    </w:p>
    <w:p w:rsidR="00F67ED6" w:rsidRPr="00133667" w:rsidRDefault="00313BC2" w:rsidP="00F67ED6">
      <w:pPr>
        <w:numPr>
          <w:ilvl w:val="0"/>
          <w:numId w:val="12"/>
        </w:numPr>
        <w:tabs>
          <w:tab w:val="left" w:pos="426"/>
        </w:tabs>
        <w:ind w:left="993" w:hanging="27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wy</w:t>
      </w:r>
      <w:r w:rsidR="00F67ED6" w:rsidRPr="00133667">
        <w:rPr>
          <w:rFonts w:eastAsia="Times New Roman"/>
          <w:lang w:eastAsia="ar-SA"/>
        </w:rPr>
        <w:t>konać z pomocą podwykonawców, i wskazujemy poniżej zakres zamówienia, jaki zostanie powierzony podwykonawcy</w:t>
      </w:r>
      <w:r w:rsidRPr="00133667">
        <w:rPr>
          <w:rFonts w:eastAsia="Times New Roman"/>
          <w:lang w:eastAsia="ar-SA"/>
        </w:rPr>
        <w:t>*</w:t>
      </w:r>
      <w:r w:rsidR="00F67ED6" w:rsidRPr="00133667">
        <w:rPr>
          <w:rFonts w:eastAsia="Times New Roman"/>
          <w:lang w:eastAsia="ar-SA"/>
        </w:rPr>
        <w:t>:</w:t>
      </w:r>
    </w:p>
    <w:p w:rsidR="00F67ED6" w:rsidRPr="00133667" w:rsidRDefault="00F67ED6" w:rsidP="00F67ED6">
      <w:pPr>
        <w:tabs>
          <w:tab w:val="left" w:pos="7230"/>
        </w:tabs>
        <w:ind w:left="993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</w:t>
      </w:r>
    </w:p>
    <w:p w:rsidR="00F67ED6" w:rsidRPr="00133667" w:rsidRDefault="00F67ED6" w:rsidP="00F67ED6">
      <w:pPr>
        <w:tabs>
          <w:tab w:val="left" w:pos="7230"/>
        </w:tabs>
        <w:ind w:left="993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</w:t>
      </w:r>
    </w:p>
    <w:p w:rsidR="00D2357D" w:rsidRDefault="00F67ED6" w:rsidP="00D2357D">
      <w:pPr>
        <w:tabs>
          <w:tab w:val="left" w:pos="7230"/>
        </w:tabs>
        <w:ind w:left="993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</w:t>
      </w:r>
    </w:p>
    <w:p w:rsidR="00313BC2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projekt umowy</w:t>
      </w:r>
      <w:r w:rsidR="00F81F08">
        <w:rPr>
          <w:rFonts w:eastAsia="Times New Roman"/>
          <w:lang w:eastAsia="ar-SA"/>
        </w:rPr>
        <w:t xml:space="preserve">, stanowiący załącznik </w:t>
      </w:r>
      <w:r w:rsidR="00601045">
        <w:rPr>
          <w:rFonts w:eastAsia="Times New Roman"/>
          <w:lang w:eastAsia="ar-SA"/>
        </w:rPr>
        <w:t>7</w:t>
      </w:r>
      <w:r w:rsidRPr="00133667">
        <w:rPr>
          <w:rFonts w:eastAsia="Times New Roman"/>
          <w:lang w:eastAsia="ar-SA"/>
        </w:rPr>
        <w:t xml:space="preserve"> do SIWZ</w:t>
      </w:r>
      <w:r w:rsidR="00AA71D6" w:rsidRPr="00133667">
        <w:rPr>
          <w:rFonts w:eastAsia="Times New Roman"/>
          <w:lang w:eastAsia="ar-SA"/>
        </w:rPr>
        <w:t>,</w:t>
      </w:r>
      <w:r w:rsidRPr="00133667">
        <w:rPr>
          <w:rFonts w:eastAsia="Times New Roman"/>
          <w:lang w:eastAsia="ar-SA"/>
        </w:rPr>
        <w:t xml:space="preserve"> został przez nas zaakceptowany bez zastrzeżeń</w:t>
      </w:r>
      <w:r w:rsidR="000B74D5" w:rsidRPr="00133667">
        <w:rPr>
          <w:rFonts w:eastAsia="Times New Roman"/>
          <w:lang w:eastAsia="ar-SA"/>
        </w:rPr>
        <w:t xml:space="preserve"> </w:t>
      </w:r>
      <w:r w:rsidRPr="00133667">
        <w:rPr>
          <w:rFonts w:eastAsia="Times New Roman"/>
          <w:lang w:eastAsia="ar-SA"/>
        </w:rPr>
        <w:t>i zobowiązujemy się, w przypadku wyboru naszej oferty, do zawarcia umowy na warunkach w niej zawartych w miejscu i terminie wyznaczonym przez zamawiającego,</w:t>
      </w:r>
    </w:p>
    <w:p w:rsidR="00313BC2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sz w:val="21"/>
          <w:szCs w:val="21"/>
          <w:lang w:eastAsia="ar-SA"/>
        </w:rPr>
      </w:pPr>
      <w:r w:rsidRPr="00133667">
        <w:rPr>
          <w:rFonts w:eastAsia="Times New Roman"/>
          <w:lang w:eastAsia="ar-SA"/>
        </w:rPr>
        <w:t>na podstawie art. 8 ust. 3 ustawy z dnia 29 stycznia 2004 r. Prawo zamówień publicznych (tekst jednolity: Dz. U. z 2013 r., poz. 907 z późn. zm.): żadne z informacji zawartych w ofercie nie stanowią tajemnicy przedsiębiorstwa w rozumieniu przepisów o zwalczaniu nieuczciwej konkurencji*/wskazane poniżej informacje zawarte w ofercie stanowią tajemnicę przedsiębiorstwa w rozumieniu przepisów o zwalczaniu nieuczciwej konkurencji i w związku z niniejszym nie mogą być one udostępniane, w szczególności innym uczestnikom postępowania*</w:t>
      </w:r>
      <w:r>
        <w:rPr>
          <w:rFonts w:eastAsia="Times New Roman"/>
          <w:sz w:val="21"/>
          <w:szCs w:val="21"/>
          <w:lang w:eastAsia="ar-SA"/>
        </w:rPr>
        <w:t xml:space="preserve"> </w:t>
      </w:r>
      <w:r>
        <w:rPr>
          <w:rFonts w:eastAsia="Times New Roman"/>
          <w:b/>
          <w:bCs/>
          <w:sz w:val="18"/>
          <w:szCs w:val="18"/>
          <w:lang w:eastAsia="ar-SA"/>
        </w:rPr>
        <w:t>(*niepotrzebne skreślić)</w:t>
      </w:r>
      <w:r w:rsidR="00180198">
        <w:rPr>
          <w:rFonts w:eastAsia="Times New Roman"/>
          <w:bCs/>
          <w:sz w:val="18"/>
          <w:szCs w:val="18"/>
          <w:lang w:eastAsia="ar-SA"/>
        </w:rPr>
        <w:t>.</w:t>
      </w:r>
    </w:p>
    <w:p w:rsidR="00313BC2" w:rsidRDefault="00313BC2">
      <w:pPr>
        <w:ind w:left="360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ind w:left="360"/>
        <w:jc w:val="both"/>
        <w:rPr>
          <w:rFonts w:eastAsia="Times New Roman"/>
          <w:bCs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.......................................................................................................................................................</w:t>
      </w:r>
    </w:p>
    <w:p w:rsidR="00313BC2" w:rsidRDefault="00313BC2">
      <w:pPr>
        <w:pStyle w:val="WW-Tekstpodstawowy2"/>
        <w:spacing w:before="120" w:line="240" w:lineRule="auto"/>
        <w:ind w:left="360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b w:val="0"/>
          <w:bCs/>
          <w:sz w:val="21"/>
          <w:szCs w:val="21"/>
          <w:lang w:eastAsia="ar-SA"/>
        </w:rPr>
        <w:t>.......................................................................................................................................................</w:t>
      </w:r>
    </w:p>
    <w:p w:rsidR="00313BC2" w:rsidRDefault="00313BC2">
      <w:pPr>
        <w:spacing w:before="120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     .......................................................................................................................................................</w:t>
      </w:r>
    </w:p>
    <w:p w:rsidR="00313BC2" w:rsidRDefault="00313BC2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sz w:val="21"/>
          <w:szCs w:val="21"/>
          <w:lang w:eastAsia="ar-SA"/>
        </w:rPr>
      </w:pPr>
    </w:p>
    <w:p w:rsidR="00FC6F3B" w:rsidRDefault="00FC6F3B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Do kontaktów z z</w:t>
      </w:r>
      <w:r w:rsidR="007418C2" w:rsidRPr="00133667">
        <w:rPr>
          <w:rFonts w:eastAsia="Times New Roman"/>
          <w:lang w:eastAsia="ar-SA"/>
        </w:rPr>
        <w:t>amawiający</w:t>
      </w:r>
      <w:r>
        <w:rPr>
          <w:rFonts w:eastAsia="Times New Roman"/>
          <w:lang w:eastAsia="ar-SA"/>
        </w:rPr>
        <w:t xml:space="preserve">m wyznaczam(y) osobę: </w:t>
      </w:r>
    </w:p>
    <w:p w:rsidR="007418C2" w:rsidRPr="00133667" w:rsidRDefault="00FC6F3B" w:rsidP="00FC6F3B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……………………………....</w:t>
      </w:r>
      <w:r w:rsidR="007418C2" w:rsidRPr="00133667">
        <w:rPr>
          <w:rFonts w:eastAsia="Times New Roman"/>
          <w:lang w:eastAsia="ar-SA"/>
        </w:rPr>
        <w:t xml:space="preserve"> (</w:t>
      </w:r>
      <w:r w:rsidR="007418C2" w:rsidRPr="00133667">
        <w:rPr>
          <w:rFonts w:eastAsia="Times New Roman"/>
          <w:i/>
          <w:lang w:eastAsia="ar-SA"/>
        </w:rPr>
        <w:t>imię i nazwisko</w:t>
      </w:r>
      <w:r w:rsidR="007418C2" w:rsidRPr="00133667">
        <w:rPr>
          <w:rFonts w:eastAsia="Times New Roman"/>
          <w:lang w:eastAsia="ar-SA"/>
        </w:rPr>
        <w:t>)</w:t>
      </w:r>
    </w:p>
    <w:p w:rsidR="007418C2" w:rsidRPr="00133667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tel. …………………………..</w:t>
      </w:r>
    </w:p>
    <w:p w:rsidR="007418C2" w:rsidRPr="00133667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e-mail ……………………….</w:t>
      </w:r>
    </w:p>
    <w:p w:rsidR="007418C2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1"/>
          <w:szCs w:val="21"/>
          <w:lang w:eastAsia="ar-SA"/>
        </w:rPr>
      </w:pPr>
    </w:p>
    <w:p w:rsidR="00313BC2" w:rsidRPr="00133667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Integralną część oferty stanowią następujące dokumenty*: </w:t>
      </w:r>
    </w:p>
    <w:p w:rsidR="00313BC2" w:rsidRPr="00133667" w:rsidRDefault="00313BC2">
      <w:pPr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*) Jeżeli dołączane są odpisy dokumentów lub ich kopie, to muszą być one poświadczone przez wykonawcę za zgodność z oryginałem</w:t>
      </w:r>
    </w:p>
    <w:p w:rsidR="00313BC2" w:rsidRPr="00133667" w:rsidRDefault="00313BC2">
      <w:pPr>
        <w:pStyle w:val="WW-Tekstpodstawowy2"/>
        <w:rPr>
          <w:rFonts w:eastAsia="Times New Roman"/>
          <w:szCs w:val="24"/>
          <w:lang w:eastAsia="ar-SA"/>
        </w:rPr>
      </w:pP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spacing w:line="120" w:lineRule="atLeast"/>
        <w:jc w:val="both"/>
        <w:rPr>
          <w:rFonts w:eastAsia="Times New Roman"/>
          <w:lang w:eastAsia="ar-SA"/>
        </w:rPr>
      </w:pPr>
    </w:p>
    <w:p w:rsidR="00313BC2" w:rsidRPr="00133667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spacing w:line="120" w:lineRule="atLeast"/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Oferta została złożona na ............. kolejno ponumerowanych stronach.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  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rPr>
          <w:rFonts w:eastAsia="Times New Roman"/>
          <w:i/>
          <w:position w:val="24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</w:rPr>
        <w:t xml:space="preserve"> </w:t>
      </w:r>
      <w:r>
        <w:rPr>
          <w:sz w:val="21"/>
          <w:szCs w:val="21"/>
        </w:rPr>
        <w:t>.....................................................</w:t>
      </w:r>
      <w:r w:rsidR="006428CD">
        <w:rPr>
          <w:sz w:val="21"/>
          <w:szCs w:val="21"/>
        </w:rPr>
        <w:t>...</w:t>
      </w:r>
      <w:r w:rsidR="006428CD">
        <w:rPr>
          <w:sz w:val="21"/>
          <w:szCs w:val="21"/>
        </w:rPr>
        <w:tab/>
        <w:t xml:space="preserve">                      </w:t>
      </w:r>
      <w:r>
        <w:rPr>
          <w:sz w:val="21"/>
          <w:szCs w:val="21"/>
        </w:rPr>
        <w:t xml:space="preserve"> </w:t>
      </w:r>
      <w:r w:rsidR="006428CD">
        <w:rPr>
          <w:sz w:val="21"/>
          <w:szCs w:val="21"/>
        </w:rPr>
        <w:t>..</w:t>
      </w:r>
      <w:r>
        <w:rPr>
          <w:sz w:val="21"/>
          <w:szCs w:val="21"/>
        </w:rPr>
        <w:t>.........</w:t>
      </w:r>
      <w:r w:rsidR="006428CD">
        <w:rPr>
          <w:sz w:val="21"/>
          <w:szCs w:val="21"/>
        </w:rPr>
        <w:t>................</w:t>
      </w:r>
      <w:r>
        <w:rPr>
          <w:sz w:val="21"/>
          <w:szCs w:val="21"/>
        </w:rPr>
        <w:t>.............................................................</w:t>
      </w:r>
    </w:p>
    <w:p w:rsidR="00B73F21" w:rsidRDefault="00313BC2" w:rsidP="006428CD">
      <w:pPr>
        <w:rPr>
          <w:rFonts w:eastAsia="Times New Roman"/>
          <w:i/>
          <w:iCs/>
          <w:position w:val="24"/>
          <w:sz w:val="18"/>
          <w:szCs w:val="18"/>
          <w:lang w:eastAsia="ar-SA"/>
        </w:rPr>
      </w:pP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      miejscowość          da</w:t>
      </w:r>
      <w:r w:rsidRPr="006428CD">
        <w:rPr>
          <w:rFonts w:eastAsia="Times New Roman"/>
          <w:i/>
          <w:position w:val="24"/>
          <w:sz w:val="20"/>
          <w:szCs w:val="21"/>
          <w:lang w:eastAsia="ar-SA"/>
        </w:rPr>
        <w:t>t</w:t>
      </w: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a                                         </w:t>
      </w:r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    podpis(y) upoważnionego(</w:t>
      </w:r>
      <w:proofErr w:type="spellStart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ch</w:t>
      </w:r>
      <w:proofErr w:type="spellEnd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) p</w:t>
      </w:r>
      <w:r w:rsidR="006428CD">
        <w:rPr>
          <w:rFonts w:eastAsia="Times New Roman"/>
          <w:i/>
          <w:iCs/>
          <w:position w:val="24"/>
          <w:sz w:val="18"/>
          <w:szCs w:val="18"/>
          <w:lang w:eastAsia="ar-SA"/>
        </w:rPr>
        <w:t>rzedstawiciela(i) wykonawcy(ów)</w:t>
      </w:r>
    </w:p>
    <w:p w:rsidR="006428CD" w:rsidRDefault="006428CD" w:rsidP="006428CD">
      <w:pPr>
        <w:rPr>
          <w:rFonts w:eastAsia="Times New Roman"/>
          <w:i/>
          <w:iCs/>
          <w:position w:val="24"/>
          <w:sz w:val="18"/>
          <w:szCs w:val="18"/>
          <w:lang w:eastAsia="ar-SA"/>
        </w:rPr>
      </w:pPr>
    </w:p>
    <w:p w:rsidR="006428CD" w:rsidRDefault="006428CD" w:rsidP="006428CD">
      <w:pPr>
        <w:rPr>
          <w:rFonts w:eastAsia="Times New Roman"/>
          <w:i/>
          <w:iCs/>
          <w:position w:val="24"/>
          <w:sz w:val="18"/>
          <w:szCs w:val="18"/>
          <w:lang w:eastAsia="ar-SA"/>
        </w:rPr>
      </w:pPr>
    </w:p>
    <w:sectPr w:rsidR="006428CD" w:rsidSect="007418C2">
      <w:footnotePr>
        <w:pos w:val="beneathText"/>
      </w:footnotePr>
      <w:pgSz w:w="11906" w:h="16838"/>
      <w:pgMar w:top="1134" w:right="1134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6CC" w:rsidRDefault="00A046CC" w:rsidP="007418C2">
      <w:r>
        <w:separator/>
      </w:r>
    </w:p>
  </w:endnote>
  <w:endnote w:type="continuationSeparator" w:id="0">
    <w:p w:rsidR="00A046CC" w:rsidRDefault="00A046CC" w:rsidP="007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6CC" w:rsidRDefault="00A046CC" w:rsidP="007418C2">
      <w:r>
        <w:separator/>
      </w:r>
    </w:p>
  </w:footnote>
  <w:footnote w:type="continuationSeparator" w:id="0">
    <w:p w:rsidR="00A046CC" w:rsidRDefault="00A046CC" w:rsidP="0074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C87A99A0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6"/>
  </w:num>
  <w:num w:numId="11">
    <w:abstractNumId w:val="14"/>
  </w:num>
  <w:num w:numId="12">
    <w:abstractNumId w:val="12"/>
  </w:num>
  <w:num w:numId="13">
    <w:abstractNumId w:val="8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418C2"/>
    <w:rsid w:val="000003E5"/>
    <w:rsid w:val="000137EA"/>
    <w:rsid w:val="00047E08"/>
    <w:rsid w:val="0005565D"/>
    <w:rsid w:val="00085079"/>
    <w:rsid w:val="00090B05"/>
    <w:rsid w:val="000B17A7"/>
    <w:rsid w:val="000B74D5"/>
    <w:rsid w:val="000C727A"/>
    <w:rsid w:val="00100DD8"/>
    <w:rsid w:val="00133667"/>
    <w:rsid w:val="00152D8A"/>
    <w:rsid w:val="001676FC"/>
    <w:rsid w:val="00172B1C"/>
    <w:rsid w:val="00176E72"/>
    <w:rsid w:val="00180198"/>
    <w:rsid w:val="001A3240"/>
    <w:rsid w:val="002535E6"/>
    <w:rsid w:val="002B39F4"/>
    <w:rsid w:val="002C5D79"/>
    <w:rsid w:val="002F5C9A"/>
    <w:rsid w:val="00313BC2"/>
    <w:rsid w:val="00316FC8"/>
    <w:rsid w:val="0037022E"/>
    <w:rsid w:val="003B10D4"/>
    <w:rsid w:val="003B7F50"/>
    <w:rsid w:val="003D094C"/>
    <w:rsid w:val="003E7088"/>
    <w:rsid w:val="003F04D5"/>
    <w:rsid w:val="0040467F"/>
    <w:rsid w:val="0040796C"/>
    <w:rsid w:val="00407F5B"/>
    <w:rsid w:val="004133C0"/>
    <w:rsid w:val="00470655"/>
    <w:rsid w:val="00487B16"/>
    <w:rsid w:val="0049374A"/>
    <w:rsid w:val="004A4856"/>
    <w:rsid w:val="004C1D55"/>
    <w:rsid w:val="004D5A46"/>
    <w:rsid w:val="00532B9F"/>
    <w:rsid w:val="00561DBD"/>
    <w:rsid w:val="00587D10"/>
    <w:rsid w:val="005B76E7"/>
    <w:rsid w:val="005F7E91"/>
    <w:rsid w:val="00601045"/>
    <w:rsid w:val="00623DB6"/>
    <w:rsid w:val="006428CD"/>
    <w:rsid w:val="00664E87"/>
    <w:rsid w:val="00667452"/>
    <w:rsid w:val="007115C3"/>
    <w:rsid w:val="007344E4"/>
    <w:rsid w:val="007418C2"/>
    <w:rsid w:val="0074770A"/>
    <w:rsid w:val="00762EF7"/>
    <w:rsid w:val="007655B4"/>
    <w:rsid w:val="007845DF"/>
    <w:rsid w:val="007A75AD"/>
    <w:rsid w:val="007C54A8"/>
    <w:rsid w:val="00846FDE"/>
    <w:rsid w:val="00867388"/>
    <w:rsid w:val="008A15B1"/>
    <w:rsid w:val="009053C3"/>
    <w:rsid w:val="00944144"/>
    <w:rsid w:val="009505AB"/>
    <w:rsid w:val="009B2A88"/>
    <w:rsid w:val="009E5C1F"/>
    <w:rsid w:val="00A046CC"/>
    <w:rsid w:val="00AA71D6"/>
    <w:rsid w:val="00AB3955"/>
    <w:rsid w:val="00AB3FD0"/>
    <w:rsid w:val="00AE7BFA"/>
    <w:rsid w:val="00B04340"/>
    <w:rsid w:val="00B44958"/>
    <w:rsid w:val="00B73F21"/>
    <w:rsid w:val="00BF230B"/>
    <w:rsid w:val="00C838DC"/>
    <w:rsid w:val="00C95A23"/>
    <w:rsid w:val="00CC56B0"/>
    <w:rsid w:val="00D2357D"/>
    <w:rsid w:val="00D25AB1"/>
    <w:rsid w:val="00D375AD"/>
    <w:rsid w:val="00D64741"/>
    <w:rsid w:val="00DC4CAE"/>
    <w:rsid w:val="00DD4C2E"/>
    <w:rsid w:val="00DF7403"/>
    <w:rsid w:val="00DF7B0E"/>
    <w:rsid w:val="00E145EC"/>
    <w:rsid w:val="00E30343"/>
    <w:rsid w:val="00E55897"/>
    <w:rsid w:val="00E712C6"/>
    <w:rsid w:val="00E72667"/>
    <w:rsid w:val="00ED247D"/>
    <w:rsid w:val="00F023CD"/>
    <w:rsid w:val="00F06A09"/>
    <w:rsid w:val="00F67ED6"/>
    <w:rsid w:val="00F81F08"/>
    <w:rsid w:val="00F9206C"/>
    <w:rsid w:val="00FC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EF7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62EF7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rsid w:val="00762EF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762EF7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EF7"/>
  </w:style>
  <w:style w:type="character" w:customStyle="1" w:styleId="WW-Absatz-Standardschriftart">
    <w:name w:val="WW-Absatz-Standardschriftart"/>
    <w:rsid w:val="00762EF7"/>
  </w:style>
  <w:style w:type="character" w:customStyle="1" w:styleId="WW-Absatz-Standardschriftart1">
    <w:name w:val="WW-Absatz-Standardschriftart1"/>
    <w:rsid w:val="00762EF7"/>
  </w:style>
  <w:style w:type="character" w:customStyle="1" w:styleId="WW-Absatz-Standardschriftart11">
    <w:name w:val="WW-Absatz-Standardschriftart11"/>
    <w:rsid w:val="00762EF7"/>
  </w:style>
  <w:style w:type="character" w:customStyle="1" w:styleId="WW-Absatz-Standardschriftart111">
    <w:name w:val="WW-Absatz-Standardschriftart111"/>
    <w:rsid w:val="00762EF7"/>
  </w:style>
  <w:style w:type="character" w:customStyle="1" w:styleId="WW-Absatz-Standardschriftart1111">
    <w:name w:val="WW-Absatz-Standardschriftart1111"/>
    <w:rsid w:val="00762EF7"/>
  </w:style>
  <w:style w:type="character" w:customStyle="1" w:styleId="WW-Absatz-Standardschriftart11111">
    <w:name w:val="WW-Absatz-Standardschriftart11111"/>
    <w:rsid w:val="00762EF7"/>
  </w:style>
  <w:style w:type="character" w:customStyle="1" w:styleId="WW-Absatz-Standardschriftart111111">
    <w:name w:val="WW-Absatz-Standardschriftart111111"/>
    <w:rsid w:val="00762EF7"/>
  </w:style>
  <w:style w:type="character" w:customStyle="1" w:styleId="WW-Absatz-Standardschriftart1111111">
    <w:name w:val="WW-Absatz-Standardschriftart1111111"/>
    <w:rsid w:val="00762EF7"/>
  </w:style>
  <w:style w:type="character" w:customStyle="1" w:styleId="WW-Absatz-Standardschriftart11111111">
    <w:name w:val="WW-Absatz-Standardschriftart11111111"/>
    <w:rsid w:val="00762EF7"/>
  </w:style>
  <w:style w:type="character" w:customStyle="1" w:styleId="WW-Absatz-Standardschriftart111111111">
    <w:name w:val="WW-Absatz-Standardschriftart111111111"/>
    <w:rsid w:val="00762EF7"/>
  </w:style>
  <w:style w:type="character" w:customStyle="1" w:styleId="WW-Absatz-Standardschriftart1111111111">
    <w:name w:val="WW-Absatz-Standardschriftart1111111111"/>
    <w:rsid w:val="00762EF7"/>
  </w:style>
  <w:style w:type="character" w:customStyle="1" w:styleId="WW-Absatz-Standardschriftart11111111111">
    <w:name w:val="WW-Absatz-Standardschriftart11111111111"/>
    <w:rsid w:val="00762EF7"/>
  </w:style>
  <w:style w:type="character" w:customStyle="1" w:styleId="WW-Absatz-Standardschriftart111111111111">
    <w:name w:val="WW-Absatz-Standardschriftart111111111111"/>
    <w:rsid w:val="00762EF7"/>
  </w:style>
  <w:style w:type="character" w:customStyle="1" w:styleId="WW-Absatz-Standardschriftart1111111111111">
    <w:name w:val="WW-Absatz-Standardschriftart1111111111111"/>
    <w:rsid w:val="00762EF7"/>
  </w:style>
  <w:style w:type="character" w:customStyle="1" w:styleId="WW-Absatz-Standardschriftart11111111111111">
    <w:name w:val="WW-Absatz-Standardschriftart11111111111111"/>
    <w:rsid w:val="00762EF7"/>
  </w:style>
  <w:style w:type="character" w:customStyle="1" w:styleId="WW-Absatz-Standardschriftart111111111111111">
    <w:name w:val="WW-Absatz-Standardschriftart111111111111111"/>
    <w:rsid w:val="00762EF7"/>
  </w:style>
  <w:style w:type="character" w:customStyle="1" w:styleId="WW-Absatz-Standardschriftart1111111111111111">
    <w:name w:val="WW-Absatz-Standardschriftart1111111111111111"/>
    <w:rsid w:val="00762EF7"/>
  </w:style>
  <w:style w:type="character" w:customStyle="1" w:styleId="WW-Absatz-Standardschriftart11111111111111111">
    <w:name w:val="WW-Absatz-Standardschriftart11111111111111111"/>
    <w:rsid w:val="00762EF7"/>
  </w:style>
  <w:style w:type="character" w:customStyle="1" w:styleId="WW8Num6z0">
    <w:name w:val="WW8Num6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762EF7"/>
  </w:style>
  <w:style w:type="character" w:customStyle="1" w:styleId="WW8Num7z0">
    <w:name w:val="WW8Num7z0"/>
    <w:rsid w:val="00762EF7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762EF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762EF7"/>
  </w:style>
  <w:style w:type="character" w:customStyle="1" w:styleId="WW-Absatz-Standardschriftart11111111111111111111">
    <w:name w:val="WW-Absatz-Standardschriftart11111111111111111111"/>
    <w:rsid w:val="00762EF7"/>
  </w:style>
  <w:style w:type="character" w:customStyle="1" w:styleId="WW-Absatz-Standardschriftart111111111111111111111">
    <w:name w:val="WW-Absatz-Standardschriftart111111111111111111111"/>
    <w:rsid w:val="00762EF7"/>
  </w:style>
  <w:style w:type="character" w:customStyle="1" w:styleId="WW-Absatz-Standardschriftart1111111111111111111111">
    <w:name w:val="WW-Absatz-Standardschriftart1111111111111111111111"/>
    <w:rsid w:val="00762EF7"/>
  </w:style>
  <w:style w:type="character" w:customStyle="1" w:styleId="WW8Num8z0">
    <w:name w:val="WW8Num8z0"/>
    <w:rsid w:val="00762EF7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762EF7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762EF7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762EF7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762EF7"/>
  </w:style>
  <w:style w:type="character" w:customStyle="1" w:styleId="WW-Absatz-Standardschriftart111111111111111111111111">
    <w:name w:val="WW-Absatz-Standardschriftart111111111111111111111111"/>
    <w:rsid w:val="00762EF7"/>
  </w:style>
  <w:style w:type="character" w:customStyle="1" w:styleId="WW-Absatz-Standardschriftart1111111111111111111111111">
    <w:name w:val="WW-Absatz-Standardschriftart1111111111111111111111111"/>
    <w:rsid w:val="00762EF7"/>
  </w:style>
  <w:style w:type="character" w:customStyle="1" w:styleId="WW-Absatz-Standardschriftart11111111111111111111111111">
    <w:name w:val="WW-Absatz-Standardschriftart11111111111111111111111111"/>
    <w:rsid w:val="00762EF7"/>
  </w:style>
  <w:style w:type="character" w:customStyle="1" w:styleId="WW8Num16z0">
    <w:name w:val="WW8Num16z0"/>
    <w:rsid w:val="00762EF7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762EF7"/>
  </w:style>
  <w:style w:type="character" w:customStyle="1" w:styleId="WW-Absatz-Standardschriftart1111111111111111111111111111">
    <w:name w:val="WW-Absatz-Standardschriftart1111111111111111111111111111"/>
    <w:rsid w:val="00762EF7"/>
  </w:style>
  <w:style w:type="character" w:customStyle="1" w:styleId="WW-Absatz-Standardschriftart11111111111111111111111111111">
    <w:name w:val="WW-Absatz-Standardschriftart11111111111111111111111111111"/>
    <w:rsid w:val="00762EF7"/>
  </w:style>
  <w:style w:type="character" w:customStyle="1" w:styleId="WW-Absatz-Standardschriftart111111111111111111111111111111">
    <w:name w:val="WW-Absatz-Standardschriftart111111111111111111111111111111"/>
    <w:rsid w:val="00762EF7"/>
  </w:style>
  <w:style w:type="character" w:customStyle="1" w:styleId="Znakinumeracji">
    <w:name w:val="Znaki numeracji"/>
    <w:rsid w:val="00762EF7"/>
  </w:style>
  <w:style w:type="character" w:customStyle="1" w:styleId="Symbolewypunktowania">
    <w:name w:val="Symbole wypunktowania"/>
    <w:rsid w:val="00762EF7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762EF7"/>
  </w:style>
  <w:style w:type="character" w:styleId="Hipercze">
    <w:name w:val="Hyperlink"/>
    <w:semiHidden/>
    <w:rsid w:val="00762EF7"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semiHidden/>
    <w:rsid w:val="00762EF7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rsid w:val="00762EF7"/>
    <w:pPr>
      <w:spacing w:after="120"/>
    </w:pPr>
  </w:style>
  <w:style w:type="paragraph" w:styleId="Lista">
    <w:name w:val="List"/>
    <w:basedOn w:val="Tekstpodstawowy"/>
    <w:semiHidden/>
    <w:rsid w:val="00762EF7"/>
    <w:rPr>
      <w:rFonts w:cs="Tahoma"/>
    </w:rPr>
  </w:style>
  <w:style w:type="paragraph" w:styleId="Legenda">
    <w:name w:val="caption"/>
    <w:basedOn w:val="Normalny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62EF7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762EF7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rsid w:val="00762EF7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rsid w:val="00762EF7"/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C838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783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Paweł Jakubowicz</cp:lastModifiedBy>
  <cp:revision>27</cp:revision>
  <cp:lastPrinted>2014-12-08T13:03:00Z</cp:lastPrinted>
  <dcterms:created xsi:type="dcterms:W3CDTF">2015-09-20T17:19:00Z</dcterms:created>
  <dcterms:modified xsi:type="dcterms:W3CDTF">2015-11-13T08:12:00Z</dcterms:modified>
</cp:coreProperties>
</file>